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38" w:rsidRPr="00AA4B33" w:rsidRDefault="00AA4B33">
      <w:pPr>
        <w:spacing w:before="72" w:line="240" w:lineRule="exact"/>
        <w:ind w:left="116"/>
        <w:rPr>
          <w:rFonts w:ascii="Cambria" w:eastAsia="Cambria" w:hAnsi="Cambria" w:cs="Cambria"/>
          <w:sz w:val="22"/>
          <w:szCs w:val="22"/>
          <w:lang w:val="el-GR"/>
        </w:rPr>
      </w:pP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Π</w:t>
      </w:r>
      <w:bookmarkStart w:id="0" w:name="_GoBack"/>
      <w:bookmarkEnd w:id="0"/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Α</w:t>
      </w:r>
      <w:r w:rsidRPr="00AA4B33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Ρ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Α</w:t>
      </w:r>
      <w:r w:rsidRPr="00AA4B33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Ρ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ΤΗ</w:t>
      </w:r>
      <w:r w:rsidRPr="00AA4B33">
        <w:rPr>
          <w:rFonts w:ascii="Cambria" w:eastAsia="Cambria" w:hAnsi="Cambria" w:cs="Cambria"/>
          <w:b/>
          <w:spacing w:val="-2"/>
          <w:position w:val="-1"/>
          <w:sz w:val="22"/>
          <w:szCs w:val="22"/>
          <w:u w:val="single" w:color="000000"/>
          <w:lang w:val="el-GR"/>
        </w:rPr>
        <w:t>Μ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 xml:space="preserve">Α  Ι </w:t>
      </w:r>
      <w:r w:rsidRPr="00AA4B33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-</w:t>
      </w:r>
      <w:r w:rsidRPr="00AA4B33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 xml:space="preserve">Υ </w:t>
      </w:r>
      <w:proofErr w:type="spellStart"/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πόδ</w:t>
      </w:r>
      <w:r w:rsidRPr="00AA4B33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ε</w:t>
      </w:r>
      <w:r w:rsidRPr="00AA4B33">
        <w:rPr>
          <w:rFonts w:ascii="Cambria" w:eastAsia="Cambria" w:hAnsi="Cambria" w:cs="Cambria"/>
          <w:b/>
          <w:spacing w:val="-3"/>
          <w:position w:val="-1"/>
          <w:sz w:val="22"/>
          <w:szCs w:val="22"/>
          <w:u w:val="single" w:color="000000"/>
          <w:lang w:val="el-GR"/>
        </w:rPr>
        <w:t>ι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γμα</w:t>
      </w:r>
      <w:proofErr w:type="spellEnd"/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pacing w:val="1"/>
          <w:position w:val="-1"/>
          <w:sz w:val="22"/>
          <w:szCs w:val="22"/>
          <w:u w:val="single" w:color="000000"/>
          <w:lang w:val="el-GR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Οικ</w:t>
      </w:r>
      <w:r w:rsidRPr="00AA4B33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ο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ν</w:t>
      </w:r>
      <w:r w:rsidRPr="00AA4B33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ο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μ</w:t>
      </w:r>
      <w:r w:rsidRPr="00AA4B33">
        <w:rPr>
          <w:rFonts w:ascii="Cambria" w:eastAsia="Cambria" w:hAnsi="Cambria" w:cs="Cambria"/>
          <w:b/>
          <w:spacing w:val="-3"/>
          <w:position w:val="-1"/>
          <w:sz w:val="22"/>
          <w:szCs w:val="22"/>
          <w:u w:val="single" w:color="000000"/>
          <w:lang w:val="el-GR"/>
        </w:rPr>
        <w:t>ι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κ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 xml:space="preserve">ής </w:t>
      </w:r>
      <w:r w:rsidRPr="00AA4B33">
        <w:rPr>
          <w:rFonts w:ascii="Cambria" w:eastAsia="Cambria" w:hAnsi="Cambria" w:cs="Cambria"/>
          <w:b/>
          <w:spacing w:val="-3"/>
          <w:position w:val="-1"/>
          <w:sz w:val="22"/>
          <w:szCs w:val="22"/>
          <w:u w:val="single" w:color="000000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Π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ρο</w:t>
      </w:r>
      <w:r w:rsidRPr="00AA4B33">
        <w:rPr>
          <w:rFonts w:ascii="Cambria" w:eastAsia="Cambria" w:hAnsi="Cambria" w:cs="Cambria"/>
          <w:b/>
          <w:spacing w:val="-4"/>
          <w:position w:val="-1"/>
          <w:sz w:val="22"/>
          <w:szCs w:val="22"/>
          <w:u w:val="single" w:color="000000"/>
          <w:lang w:val="el-GR"/>
        </w:rPr>
        <w:t>σ</w:t>
      </w:r>
      <w:r w:rsidRPr="00AA4B33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φο</w:t>
      </w:r>
      <w:r w:rsidRPr="00AA4B33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ράς</w:t>
      </w:r>
      <w:r w:rsidRPr="00AA4B33">
        <w:rPr>
          <w:rFonts w:ascii="Cambria" w:eastAsia="Cambria" w:hAnsi="Cambria" w:cs="Cambria"/>
          <w:b/>
          <w:spacing w:val="1"/>
          <w:position w:val="-1"/>
          <w:sz w:val="22"/>
          <w:szCs w:val="22"/>
          <w:u w:val="single" w:color="000000"/>
          <w:lang w:val="el-GR"/>
        </w:rPr>
        <w:t xml:space="preserve"> </w:t>
      </w: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before="18" w:line="200" w:lineRule="exact"/>
        <w:rPr>
          <w:lang w:val="el-GR"/>
        </w:rPr>
      </w:pPr>
    </w:p>
    <w:p w:rsidR="00833E38" w:rsidRDefault="00AA4B33">
      <w:pPr>
        <w:spacing w:before="30" w:line="240" w:lineRule="exact"/>
        <w:ind w:left="2735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Π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Ρ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Ο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Σ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ΦΟ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Ρ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Α Ο</w:t>
      </w:r>
      <w:r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Ι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ΚΟ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Ν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ΟΜ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Ι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ΚΟΥ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ΦΟ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Ρ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ΕΑ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5466"/>
      </w:tblGrid>
      <w:tr w:rsidR="00833E38">
        <w:trPr>
          <w:trHeight w:hRule="exact" w:val="269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AA4B33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ΕΠ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Ν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Υ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Μ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ΙΑ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ΥΠΟΨΗ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Φ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ΙΟ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Υ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5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</w:tr>
      <w:tr w:rsidR="00833E38" w:rsidRPr="00AA4B33">
        <w:trPr>
          <w:trHeight w:hRule="exact" w:val="269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Pr="00AA4B33" w:rsidRDefault="00AA4B33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  <w:lang w:val="el-GR"/>
              </w:rPr>
            </w:pPr>
            <w:r w:rsidRPr="00AA4B33">
              <w:rPr>
                <w:rFonts w:ascii="Cambria" w:eastAsia="Cambria" w:hAnsi="Cambria" w:cs="Cambria"/>
                <w:sz w:val="22"/>
                <w:szCs w:val="22"/>
                <w:lang w:val="el-GR"/>
              </w:rPr>
              <w:t>Δ</w:t>
            </w:r>
            <w:r w:rsidRPr="00AA4B33">
              <w:rPr>
                <w:rFonts w:ascii="Cambria" w:eastAsia="Cambria" w:hAnsi="Cambria" w:cs="Cambria"/>
                <w:spacing w:val="1"/>
                <w:sz w:val="22"/>
                <w:szCs w:val="22"/>
                <w:lang w:val="el-GR"/>
              </w:rPr>
              <w:t>Ι</w:t>
            </w:r>
            <w:r w:rsidRPr="00AA4B33">
              <w:rPr>
                <w:rFonts w:ascii="Cambria" w:eastAsia="Cambria" w:hAnsi="Cambria" w:cs="Cambria"/>
                <w:sz w:val="22"/>
                <w:szCs w:val="22"/>
                <w:lang w:val="el-GR"/>
              </w:rPr>
              <w:t>ΕΥ</w:t>
            </w:r>
            <w:r w:rsidRPr="00AA4B33">
              <w:rPr>
                <w:rFonts w:ascii="Cambria" w:eastAsia="Cambria" w:hAnsi="Cambria" w:cs="Cambria"/>
                <w:spacing w:val="-2"/>
                <w:sz w:val="22"/>
                <w:szCs w:val="22"/>
                <w:lang w:val="el-GR"/>
              </w:rPr>
              <w:t>Θ</w:t>
            </w:r>
            <w:r w:rsidRPr="00AA4B33">
              <w:rPr>
                <w:rFonts w:ascii="Cambria" w:eastAsia="Cambria" w:hAnsi="Cambria" w:cs="Cambria"/>
                <w:sz w:val="22"/>
                <w:szCs w:val="22"/>
                <w:lang w:val="el-GR"/>
              </w:rPr>
              <w:t>Υ</w:t>
            </w:r>
            <w:r w:rsidRPr="00AA4B33">
              <w:rPr>
                <w:rFonts w:ascii="Cambria" w:eastAsia="Cambria" w:hAnsi="Cambria" w:cs="Cambria"/>
                <w:spacing w:val="1"/>
                <w:sz w:val="22"/>
                <w:szCs w:val="22"/>
                <w:lang w:val="el-GR"/>
              </w:rPr>
              <w:t>Ν</w:t>
            </w:r>
            <w:r w:rsidRPr="00AA4B33">
              <w:rPr>
                <w:rFonts w:ascii="Cambria" w:eastAsia="Cambria" w:hAnsi="Cambria" w:cs="Cambria"/>
                <w:spacing w:val="-1"/>
                <w:sz w:val="22"/>
                <w:szCs w:val="22"/>
                <w:lang w:val="el-GR"/>
              </w:rPr>
              <w:t>Σ</w:t>
            </w:r>
            <w:r w:rsidRPr="00AA4B33">
              <w:rPr>
                <w:rFonts w:ascii="Cambria" w:eastAsia="Cambria" w:hAnsi="Cambria" w:cs="Cambria"/>
                <w:sz w:val="22"/>
                <w:szCs w:val="22"/>
                <w:lang w:val="el-GR"/>
              </w:rPr>
              <w:t>Η,</w:t>
            </w:r>
            <w:r w:rsidRPr="00AA4B33">
              <w:rPr>
                <w:rFonts w:ascii="Cambria" w:eastAsia="Cambria" w:hAnsi="Cambria" w:cs="Cambria"/>
                <w:spacing w:val="-3"/>
                <w:sz w:val="22"/>
                <w:szCs w:val="22"/>
                <w:lang w:val="el-GR"/>
              </w:rPr>
              <w:t xml:space="preserve"> </w:t>
            </w:r>
            <w:r w:rsidRPr="00AA4B33">
              <w:rPr>
                <w:rFonts w:ascii="Cambria" w:eastAsia="Cambria" w:hAnsi="Cambria" w:cs="Cambria"/>
                <w:spacing w:val="1"/>
                <w:sz w:val="22"/>
                <w:szCs w:val="22"/>
                <w:lang w:val="el-GR"/>
              </w:rPr>
              <w:t>Τ</w:t>
            </w:r>
            <w:r w:rsidRPr="00AA4B33">
              <w:rPr>
                <w:rFonts w:ascii="Cambria" w:eastAsia="Cambria" w:hAnsi="Cambria" w:cs="Cambria"/>
                <w:sz w:val="22"/>
                <w:szCs w:val="22"/>
                <w:lang w:val="el-GR"/>
              </w:rPr>
              <w:t>.Κ,</w:t>
            </w:r>
            <w:r w:rsidRPr="00AA4B33">
              <w:rPr>
                <w:rFonts w:ascii="Cambria" w:eastAsia="Cambria" w:hAnsi="Cambria" w:cs="Cambria"/>
                <w:spacing w:val="1"/>
                <w:sz w:val="22"/>
                <w:szCs w:val="22"/>
                <w:lang w:val="el-GR"/>
              </w:rPr>
              <w:t xml:space="preserve"> </w:t>
            </w:r>
            <w:r w:rsidRPr="00AA4B33">
              <w:rPr>
                <w:rFonts w:ascii="Cambria" w:eastAsia="Cambria" w:hAnsi="Cambria" w:cs="Cambria"/>
                <w:spacing w:val="-3"/>
                <w:sz w:val="22"/>
                <w:szCs w:val="22"/>
                <w:lang w:val="el-GR"/>
              </w:rPr>
              <w:t>Π</w:t>
            </w:r>
            <w:r w:rsidRPr="00AA4B33">
              <w:rPr>
                <w:rFonts w:ascii="Cambria" w:eastAsia="Cambria" w:hAnsi="Cambria" w:cs="Cambria"/>
                <w:sz w:val="22"/>
                <w:szCs w:val="22"/>
                <w:lang w:val="el-GR"/>
              </w:rPr>
              <w:t xml:space="preserve">ΟΛΗ </w:t>
            </w:r>
            <w:r w:rsidRPr="00AA4B33">
              <w:rPr>
                <w:rFonts w:ascii="Cambria" w:eastAsia="Cambria" w:hAnsi="Cambria" w:cs="Cambria"/>
                <w:spacing w:val="-3"/>
                <w:sz w:val="22"/>
                <w:szCs w:val="22"/>
                <w:lang w:val="el-GR"/>
              </w:rPr>
              <w:t>Ε</w:t>
            </w:r>
            <w:r w:rsidRPr="00AA4B33">
              <w:rPr>
                <w:rFonts w:ascii="Cambria" w:eastAsia="Cambria" w:hAnsi="Cambria" w:cs="Cambria"/>
                <w:sz w:val="22"/>
                <w:szCs w:val="22"/>
                <w:lang w:val="el-GR"/>
              </w:rPr>
              <w:t>ΔΡ</w:t>
            </w:r>
            <w:r w:rsidRPr="00AA4B33">
              <w:rPr>
                <w:rFonts w:ascii="Cambria" w:eastAsia="Cambria" w:hAnsi="Cambria" w:cs="Cambria"/>
                <w:spacing w:val="-1"/>
                <w:sz w:val="22"/>
                <w:szCs w:val="22"/>
                <w:lang w:val="el-GR"/>
              </w:rPr>
              <w:t>ΑΣ</w:t>
            </w:r>
            <w:r w:rsidRPr="00AA4B33">
              <w:rPr>
                <w:rFonts w:ascii="Cambria" w:eastAsia="Cambria" w:hAnsi="Cambria" w:cs="Cambria"/>
                <w:sz w:val="22"/>
                <w:szCs w:val="22"/>
                <w:lang w:val="el-GR"/>
              </w:rPr>
              <w:t>:</w:t>
            </w:r>
          </w:p>
        </w:tc>
        <w:tc>
          <w:tcPr>
            <w:tcW w:w="5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Pr="00AA4B33" w:rsidRDefault="00833E38">
            <w:pPr>
              <w:rPr>
                <w:lang w:val="el-GR"/>
              </w:rPr>
            </w:pPr>
          </w:p>
        </w:tc>
      </w:tr>
      <w:tr w:rsidR="00833E38">
        <w:trPr>
          <w:trHeight w:hRule="exact" w:val="269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AA4B33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Τ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ΗΛ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Ε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Φ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Ν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Α / Ε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Μ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Α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ΙL:</w:t>
            </w:r>
          </w:p>
        </w:tc>
        <w:tc>
          <w:tcPr>
            <w:tcW w:w="5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</w:tr>
      <w:tr w:rsidR="00833E38">
        <w:trPr>
          <w:trHeight w:hRule="exact" w:val="271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AA4B33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Α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ΦΜ:</w:t>
            </w:r>
          </w:p>
        </w:tc>
        <w:tc>
          <w:tcPr>
            <w:tcW w:w="5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</w:tr>
      <w:tr w:rsidR="00833E38">
        <w:trPr>
          <w:trHeight w:hRule="exact" w:val="266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AA4B33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Ν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ΟΜΙ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Μ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ΟΣ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ΕΚΠΡ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ΟΣΩ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ΠΟ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Σ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5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</w:tr>
    </w:tbl>
    <w:p w:rsidR="00833E38" w:rsidRDefault="00833E38">
      <w:pPr>
        <w:spacing w:before="3" w:line="220" w:lineRule="exact"/>
        <w:rPr>
          <w:sz w:val="22"/>
          <w:szCs w:val="22"/>
        </w:rPr>
      </w:pPr>
    </w:p>
    <w:p w:rsidR="00833E38" w:rsidRPr="00AA4B33" w:rsidRDefault="00AA4B33">
      <w:pPr>
        <w:spacing w:before="30" w:line="275" w:lineRule="auto"/>
        <w:ind w:left="116" w:right="70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το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λαίσιο</w:t>
      </w:r>
      <w:r w:rsidRPr="00AA4B33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της</w:t>
      </w:r>
      <w:r w:rsidRPr="00AA4B33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Πρ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ό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λ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η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ης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με</w:t>
      </w:r>
      <w:r w:rsidRPr="00AA4B33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.Π.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…………/…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..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γ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ια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την ανά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θ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η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της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ύμ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β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ης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με αντι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είμε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την 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ρο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χ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ή</w:t>
      </w:r>
      <w:r w:rsidRPr="00AA4B33">
        <w:rPr>
          <w:rFonts w:ascii="Cambria" w:eastAsia="Cambria" w:hAnsi="Cambria" w:cs="Cambria"/>
          <w:b/>
          <w:spacing w:val="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υ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πηρ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εσ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ώ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b/>
          <w:spacing w:val="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πομα</w:t>
      </w:r>
      <w:r w:rsidRPr="00AA4B33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γ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νη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τοφώ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νη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ης</w:t>
      </w:r>
      <w:r w:rsidRPr="00AA4B33">
        <w:rPr>
          <w:rFonts w:ascii="Cambria" w:eastAsia="Cambria" w:hAnsi="Cambria" w:cs="Cambria"/>
          <w:b/>
          <w:spacing w:val="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για</w:t>
      </w:r>
      <w:r w:rsidRPr="00AA4B33">
        <w:rPr>
          <w:rFonts w:ascii="Cambria" w:eastAsia="Cambria" w:hAnsi="Cambria" w:cs="Cambria"/>
          <w:b/>
          <w:spacing w:val="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ανά</w:t>
      </w:r>
      <w:r w:rsidRPr="00AA4B33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γ</w:t>
      </w:r>
      <w:r w:rsidRPr="00AA4B33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b/>
          <w:spacing w:val="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υ Ελ</w:t>
      </w:r>
      <w:r w:rsidRPr="00AA4B33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λ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ην</w:t>
      </w:r>
      <w:r w:rsidRPr="00AA4B33">
        <w:rPr>
          <w:rFonts w:ascii="Cambria" w:eastAsia="Cambria" w:hAnsi="Cambria" w:cs="Cambria"/>
          <w:b/>
          <w:spacing w:val="-3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ύ</w:t>
      </w:r>
      <w:r w:rsidRPr="00AA4B33">
        <w:rPr>
          <w:rFonts w:ascii="Cambria" w:eastAsia="Cambria" w:hAnsi="Cambria" w:cs="Cambria"/>
          <w:b/>
          <w:spacing w:val="25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δ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ρύμα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το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b/>
          <w:spacing w:val="2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Έ</w:t>
      </w:r>
      <w:r w:rsidRPr="00AA4B33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ρ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ευ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νας</w:t>
      </w:r>
      <w:r w:rsidRPr="00AA4B33">
        <w:rPr>
          <w:rFonts w:ascii="Cambria" w:eastAsia="Cambria" w:hAnsi="Cambria" w:cs="Cambria"/>
          <w:b/>
          <w:spacing w:val="2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αι</w:t>
      </w:r>
      <w:r w:rsidRPr="00AA4B33">
        <w:rPr>
          <w:rFonts w:ascii="Cambria" w:eastAsia="Cambria" w:hAnsi="Cambria" w:cs="Cambria"/>
          <w:b/>
          <w:spacing w:val="25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αιν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μίας</w:t>
      </w:r>
      <w:r w:rsidRPr="00AA4B33">
        <w:rPr>
          <w:rFonts w:ascii="Cambria" w:eastAsia="Cambria" w:hAnsi="Cambria" w:cs="Cambria"/>
          <w:b/>
          <w:spacing w:val="25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(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ΕΛ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.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ΙΔ</w:t>
      </w:r>
      <w:r w:rsidRPr="00AA4B33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.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.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b/>
          <w:spacing w:val="-3"/>
          <w:sz w:val="22"/>
          <w:szCs w:val="22"/>
          <w:lang w:val="el-GR"/>
        </w:rPr>
        <w:t>.</w:t>
      </w:r>
      <w:r w:rsidRPr="00AA4B33">
        <w:rPr>
          <w:rFonts w:ascii="Cambria" w:eastAsia="Cambria" w:hAnsi="Cambria" w:cs="Cambria"/>
          <w:b/>
          <w:sz w:val="22"/>
          <w:szCs w:val="22"/>
          <w:lang w:val="el-GR"/>
        </w:rPr>
        <w:t>)</w:t>
      </w:r>
      <w:r w:rsidRPr="00AA4B33">
        <w:rPr>
          <w:rFonts w:ascii="Cambria" w:eastAsia="Cambria" w:hAnsi="Cambria" w:cs="Cambria"/>
          <w:b/>
          <w:spacing w:val="30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ας</w:t>
      </w:r>
      <w:r w:rsidRPr="00AA4B33">
        <w:rPr>
          <w:rFonts w:ascii="Cambria" w:eastAsia="Cambria" w:hAnsi="Cambria" w:cs="Cambria"/>
          <w:spacing w:val="24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υπο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β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άλλω</w:t>
      </w:r>
      <w:r w:rsidRPr="00AA4B33">
        <w:rPr>
          <w:rFonts w:ascii="Cambria" w:eastAsia="Cambria" w:hAnsi="Cambria" w:cs="Cambria"/>
          <w:spacing w:val="2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οι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ονο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ή</w:t>
      </w:r>
    </w:p>
    <w:p w:rsidR="00833E38" w:rsidRPr="00AA4B33" w:rsidRDefault="00AA4B33">
      <w:pPr>
        <w:spacing w:before="1" w:line="240" w:lineRule="exact"/>
        <w:ind w:left="116" w:right="5090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AA4B33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ρο</w:t>
      </w:r>
      <w:r w:rsidRPr="00AA4B33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pacing w:val="1"/>
          <w:position w:val="-1"/>
          <w:sz w:val="22"/>
          <w:szCs w:val="22"/>
          <w:lang w:val="el-GR"/>
        </w:rPr>
        <w:t>φ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ρ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ά για τ</w:t>
      </w:r>
      <w:r w:rsidRPr="00AA4B33">
        <w:rPr>
          <w:rFonts w:ascii="Cambria" w:eastAsia="Cambria" w:hAnsi="Cambria" w:cs="Cambria"/>
          <w:spacing w:val="-3"/>
          <w:position w:val="-1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ς α</w:t>
      </w:r>
      <w:r w:rsidRPr="00AA4B33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όλ</w:t>
      </w:r>
      <w:r w:rsidRPr="00AA4B33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ου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θες υπηρ</w:t>
      </w:r>
      <w:r w:rsidRPr="00AA4B33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spacing w:val="1"/>
          <w:position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ί</w:t>
      </w:r>
      <w:r w:rsidRPr="00AA4B33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spacing w:val="1"/>
          <w:position w:val="-1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:</w:t>
      </w:r>
    </w:p>
    <w:p w:rsidR="00833E38" w:rsidRPr="00AA4B33" w:rsidRDefault="00833E38">
      <w:pPr>
        <w:spacing w:before="3" w:line="140" w:lineRule="exact"/>
        <w:rPr>
          <w:sz w:val="15"/>
          <w:szCs w:val="15"/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2268"/>
        <w:gridCol w:w="2836"/>
      </w:tblGrid>
      <w:tr w:rsidR="00833E38">
        <w:trPr>
          <w:trHeight w:hRule="exact" w:val="610"/>
        </w:trPr>
        <w:tc>
          <w:tcPr>
            <w:tcW w:w="86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Pr="00AA4B33" w:rsidRDefault="00833E38">
            <w:pPr>
              <w:spacing w:before="7" w:line="140" w:lineRule="exact"/>
              <w:rPr>
                <w:sz w:val="15"/>
                <w:szCs w:val="15"/>
                <w:lang w:val="el-GR"/>
              </w:rPr>
            </w:pPr>
          </w:p>
          <w:p w:rsidR="00833E38" w:rsidRDefault="00AA4B33">
            <w:pPr>
              <w:ind w:left="2599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Π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ίν</w:t>
            </w:r>
            <w:proofErr w:type="spellEnd"/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α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κ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ας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Ο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ι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κ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ν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μικής</w:t>
            </w:r>
            <w:proofErr w:type="spellEnd"/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Π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ρο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σφο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ράς</w:t>
            </w:r>
            <w:proofErr w:type="spellEnd"/>
          </w:p>
        </w:tc>
      </w:tr>
      <w:tr w:rsidR="00833E38" w:rsidRPr="00AA4B33">
        <w:trPr>
          <w:trHeight w:hRule="exact" w:val="845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>
            <w:pPr>
              <w:spacing w:before="15" w:line="260" w:lineRule="exact"/>
              <w:rPr>
                <w:sz w:val="26"/>
                <w:szCs w:val="26"/>
              </w:rPr>
            </w:pPr>
          </w:p>
          <w:p w:rsidR="00833E38" w:rsidRDefault="00AA4B33">
            <w:pPr>
              <w:ind w:left="5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Π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Ε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Ρ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ΙΓ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Ρ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ΑΦΗ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Υ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Π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ΗΡ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Ε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Σ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Ι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Α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Σ</w:t>
            </w: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Pr="00AA4B33" w:rsidRDefault="00AA4B33">
            <w:pPr>
              <w:spacing w:line="240" w:lineRule="exact"/>
              <w:ind w:left="1033" w:right="1036"/>
              <w:jc w:val="center"/>
              <w:rPr>
                <w:rFonts w:ascii="Cambria" w:eastAsia="Cambria" w:hAnsi="Cambria" w:cs="Cambria"/>
                <w:sz w:val="22"/>
                <w:szCs w:val="22"/>
                <w:lang w:val="el-GR"/>
              </w:rPr>
            </w:pPr>
            <w:r w:rsidRPr="00AA4B33">
              <w:rPr>
                <w:rFonts w:ascii="Cambria" w:eastAsia="Cambria" w:hAnsi="Cambria" w:cs="Cambria"/>
                <w:b/>
                <w:spacing w:val="1"/>
                <w:sz w:val="22"/>
                <w:szCs w:val="22"/>
                <w:lang w:val="el-GR"/>
              </w:rPr>
              <w:t>Π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Ο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Σ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Ο</w:t>
            </w:r>
            <w:r w:rsidRPr="00AA4B33">
              <w:rPr>
                <w:rFonts w:ascii="Cambria" w:eastAsia="Cambria" w:hAnsi="Cambria" w:cs="Cambria"/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AA4B33">
              <w:rPr>
                <w:rFonts w:ascii="Cambria" w:eastAsia="Cambria" w:hAnsi="Cambria" w:cs="Cambria"/>
                <w:b/>
                <w:spacing w:val="1"/>
                <w:sz w:val="22"/>
                <w:szCs w:val="22"/>
                <w:lang w:val="el-GR"/>
              </w:rPr>
              <w:t>Π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Ρ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Ο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Σ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ΘΕΤΗΣ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Χ</w:t>
            </w:r>
            <w:r w:rsidRPr="00AA4B33">
              <w:rPr>
                <w:rFonts w:ascii="Cambria" w:eastAsia="Cambria" w:hAnsi="Cambria" w:cs="Cambria"/>
                <w:b/>
                <w:spacing w:val="-2"/>
                <w:sz w:val="22"/>
                <w:szCs w:val="22"/>
                <w:lang w:val="el-GR"/>
              </w:rPr>
              <w:t>Ρ</w:t>
            </w:r>
            <w:r w:rsidRPr="00AA4B33">
              <w:rPr>
                <w:rFonts w:ascii="Cambria" w:eastAsia="Cambria" w:hAnsi="Cambria" w:cs="Cambria"/>
                <w:b/>
                <w:spacing w:val="-3"/>
                <w:sz w:val="22"/>
                <w:szCs w:val="22"/>
                <w:lang w:val="el-GR"/>
              </w:rPr>
              <w:t>Ε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ΩΣΗ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Σ</w:t>
            </w:r>
          </w:p>
          <w:p w:rsidR="00833E38" w:rsidRPr="00AA4B33" w:rsidRDefault="00AA4B33">
            <w:pPr>
              <w:spacing w:before="20" w:line="258" w:lineRule="auto"/>
              <w:ind w:left="1319" w:right="1321" w:firstLine="3"/>
              <w:jc w:val="center"/>
              <w:rPr>
                <w:rFonts w:ascii="Cambria" w:eastAsia="Cambria" w:hAnsi="Cambria" w:cs="Cambria"/>
                <w:sz w:val="22"/>
                <w:szCs w:val="22"/>
                <w:lang w:val="el-GR"/>
              </w:rPr>
            </w:pP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Α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Ν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Α Κ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Ρ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ΑΤΗ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Σ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 xml:space="preserve">Η </w:t>
            </w:r>
            <w:r w:rsidRPr="00AA4B33">
              <w:rPr>
                <w:rFonts w:ascii="Cambria" w:eastAsia="Cambria" w:hAnsi="Cambria" w:cs="Cambria"/>
                <w:b/>
                <w:spacing w:val="1"/>
                <w:sz w:val="22"/>
                <w:szCs w:val="22"/>
                <w:lang w:val="el-GR"/>
              </w:rPr>
              <w:t>(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Δια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χε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ιρι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σ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τ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ι</w:t>
            </w:r>
            <w:r w:rsidRPr="00AA4B33">
              <w:rPr>
                <w:rFonts w:ascii="Cambria" w:eastAsia="Cambria" w:hAnsi="Cambria" w:cs="Cambria"/>
                <w:b/>
                <w:spacing w:val="1"/>
                <w:sz w:val="22"/>
                <w:szCs w:val="22"/>
                <w:lang w:val="el-GR"/>
              </w:rPr>
              <w:t>κ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ό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κό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σ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τ</w:t>
            </w:r>
            <w:r w:rsidRPr="00AA4B33">
              <w:rPr>
                <w:rFonts w:ascii="Cambria" w:eastAsia="Cambria" w:hAnsi="Cambria" w:cs="Cambria"/>
                <w:b/>
                <w:spacing w:val="-1"/>
                <w:sz w:val="22"/>
                <w:szCs w:val="22"/>
                <w:lang w:val="el-GR"/>
              </w:rPr>
              <w:t>ο</w:t>
            </w:r>
            <w:r w:rsidRPr="00AA4B33">
              <w:rPr>
                <w:rFonts w:ascii="Cambria" w:eastAsia="Cambria" w:hAnsi="Cambria" w:cs="Cambria"/>
                <w:b/>
                <w:sz w:val="22"/>
                <w:szCs w:val="22"/>
                <w:lang w:val="el-GR"/>
              </w:rPr>
              <w:t>ς)</w:t>
            </w:r>
          </w:p>
        </w:tc>
      </w:tr>
      <w:tr w:rsidR="00833E38">
        <w:trPr>
          <w:trHeight w:hRule="exact" w:val="329"/>
        </w:trPr>
        <w:tc>
          <w:tcPr>
            <w:tcW w:w="3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3E38" w:rsidRPr="00AA4B33" w:rsidRDefault="00833E38">
            <w:pPr>
              <w:spacing w:before="8" w:line="120" w:lineRule="exact"/>
              <w:rPr>
                <w:sz w:val="12"/>
                <w:szCs w:val="12"/>
                <w:lang w:val="el-GR"/>
              </w:rPr>
            </w:pPr>
          </w:p>
          <w:p w:rsidR="00833E38" w:rsidRPr="00AA4B33" w:rsidRDefault="00833E38">
            <w:pPr>
              <w:spacing w:line="200" w:lineRule="exact"/>
              <w:rPr>
                <w:lang w:val="el-GR"/>
              </w:rPr>
            </w:pPr>
          </w:p>
          <w:p w:rsidR="00833E38" w:rsidRDefault="00AA4B33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Έ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ς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ώ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ρες</w:t>
            </w:r>
            <w:proofErr w:type="spellEnd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η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χο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γρά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φ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η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σ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ης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3E38" w:rsidRDefault="00AA4B33">
            <w:pPr>
              <w:spacing w:before="49"/>
              <w:ind w:left="822" w:right="821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Π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οσ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ό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3E38" w:rsidRDefault="00AA4B33">
            <w:pPr>
              <w:spacing w:before="49"/>
              <w:ind w:left="1105" w:right="1105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Π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οσ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ό</w:t>
            </w:r>
            <w:proofErr w:type="spellEnd"/>
          </w:p>
        </w:tc>
      </w:tr>
      <w:tr w:rsidR="00833E38">
        <w:trPr>
          <w:trHeight w:hRule="exact" w:val="290"/>
        </w:trPr>
        <w:tc>
          <w:tcPr>
            <w:tcW w:w="3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AA4B33">
            <w:pPr>
              <w:spacing w:line="240" w:lineRule="exact"/>
              <w:ind w:left="455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Αρι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θ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μη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τ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ικώς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AA4B33">
            <w:pPr>
              <w:spacing w:line="240" w:lineRule="exact"/>
              <w:ind w:left="796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Ο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λ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γράφ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ς</w:t>
            </w:r>
            <w:proofErr w:type="spellEnd"/>
          </w:p>
        </w:tc>
      </w:tr>
      <w:tr w:rsidR="00833E38">
        <w:trPr>
          <w:trHeight w:hRule="exact" w:val="276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3E38" w:rsidRDefault="00AA4B33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ρι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αία απ</w:t>
            </w: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ζημί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σ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η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3E38" w:rsidRDefault="00833E38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3E38" w:rsidRDefault="00833E38"/>
        </w:tc>
      </w:tr>
      <w:tr w:rsidR="00833E38">
        <w:trPr>
          <w:trHeight w:hRule="exact" w:val="290"/>
        </w:trPr>
        <w:tc>
          <w:tcPr>
            <w:tcW w:w="35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AA4B33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απ</w:t>
            </w: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μ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αγνητ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ο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φώ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νη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σ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ης</w:t>
            </w:r>
          </w:p>
        </w:tc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</w:tr>
      <w:tr w:rsidR="00833E38">
        <w:trPr>
          <w:trHeight w:hRule="exact" w:val="446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AA4B33">
            <w:pPr>
              <w:spacing w:before="75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Σ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Υ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Ν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ΟΛΟ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E38" w:rsidRDefault="00833E38"/>
        </w:tc>
      </w:tr>
    </w:tbl>
    <w:p w:rsidR="00833E38" w:rsidRDefault="00833E38">
      <w:pPr>
        <w:spacing w:before="14" w:line="200" w:lineRule="exact"/>
      </w:pPr>
    </w:p>
    <w:p w:rsidR="00833E38" w:rsidRPr="00AA4B33" w:rsidRDefault="00AA4B33">
      <w:pPr>
        <w:spacing w:before="30" w:line="276" w:lineRule="auto"/>
        <w:ind w:left="116" w:right="93"/>
        <w:rPr>
          <w:rFonts w:ascii="Cambria" w:eastAsia="Cambria" w:hAnsi="Cambria" w:cs="Cambria"/>
          <w:sz w:val="22"/>
          <w:szCs w:val="22"/>
          <w:lang w:val="el-GR"/>
        </w:rPr>
      </w:pP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την</w:t>
      </w:r>
      <w:r w:rsidRPr="00AA4B33">
        <w:rPr>
          <w:rFonts w:ascii="Cambria" w:eastAsia="Cambria" w:hAnsi="Cambria" w:cs="Cambria"/>
          <w:spacing w:val="35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ανωτέρω</w:t>
      </w:r>
      <w:r w:rsidRPr="00AA4B33">
        <w:rPr>
          <w:rFonts w:ascii="Cambria" w:eastAsia="Cambria" w:hAnsi="Cambria" w:cs="Cambria"/>
          <w:spacing w:val="3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τι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ή</w:t>
      </w:r>
      <w:r w:rsidRPr="00AA4B33">
        <w:rPr>
          <w:rFonts w:ascii="Cambria" w:eastAsia="Cambria" w:hAnsi="Cambria" w:cs="Cambria"/>
          <w:spacing w:val="3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υ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εριλ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β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άν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ται</w:t>
      </w:r>
      <w:r w:rsidRPr="00AA4B33">
        <w:rPr>
          <w:rFonts w:ascii="Cambria" w:eastAsia="Cambria" w:hAnsi="Cambria" w:cs="Cambria"/>
          <w:spacing w:val="35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3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ό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ος</w:t>
      </w:r>
      <w:r w:rsidRPr="00AA4B33">
        <w:rPr>
          <w:rFonts w:ascii="Cambria" w:eastAsia="Cambria" w:hAnsi="Cambria" w:cs="Cambria"/>
          <w:spacing w:val="36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ου</w:t>
      </w:r>
      <w:r w:rsidRPr="00AA4B33">
        <w:rPr>
          <w:rFonts w:ascii="Cambria" w:eastAsia="Cambria" w:hAnsi="Cambria" w:cs="Cambria"/>
          <w:spacing w:val="3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αρ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ί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ητ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υ</w:t>
      </w:r>
      <w:r w:rsidRPr="00AA4B33">
        <w:rPr>
          <w:rFonts w:ascii="Cambria" w:eastAsia="Cambria" w:hAnsi="Cambria" w:cs="Cambria"/>
          <w:spacing w:val="33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ρ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ω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ού</w:t>
      </w:r>
      <w:r w:rsidRPr="00AA4B33">
        <w:rPr>
          <w:rFonts w:ascii="Cambria" w:eastAsia="Cambria" w:hAnsi="Cambria" w:cs="Cambria"/>
          <w:spacing w:val="36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αι</w:t>
      </w:r>
      <w:r w:rsidRPr="00AA4B33">
        <w:rPr>
          <w:rFonts w:ascii="Cambria" w:eastAsia="Cambria" w:hAnsi="Cambria" w:cs="Cambria"/>
          <w:spacing w:val="35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ου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αρ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χό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ενου ε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ξ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οπλισ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ύ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.</w:t>
      </w:r>
    </w:p>
    <w:p w:rsidR="00833E38" w:rsidRPr="00AA4B33" w:rsidRDefault="00833E38">
      <w:pPr>
        <w:spacing w:before="16" w:line="280" w:lineRule="exact"/>
        <w:rPr>
          <w:sz w:val="28"/>
          <w:szCs w:val="28"/>
          <w:lang w:val="el-GR"/>
        </w:rPr>
      </w:pPr>
    </w:p>
    <w:p w:rsidR="00833E38" w:rsidRPr="00AA4B33" w:rsidRDefault="00AA4B33">
      <w:pPr>
        <w:spacing w:line="274" w:lineRule="auto"/>
        <w:ind w:left="116" w:right="99"/>
        <w:rPr>
          <w:rFonts w:ascii="Cambria" w:eastAsia="Cambria" w:hAnsi="Cambria" w:cs="Cambria"/>
          <w:sz w:val="22"/>
          <w:szCs w:val="22"/>
          <w:lang w:val="el-GR"/>
        </w:rPr>
      </w:pP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Ο  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χρόν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ς  </w:t>
      </w:r>
      <w:r w:rsidRPr="00AA4B33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χ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ύ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ς </w:t>
      </w:r>
      <w:r w:rsidRPr="00AA4B33">
        <w:rPr>
          <w:rFonts w:ascii="Cambria" w:eastAsia="Cambria" w:hAnsi="Cambria" w:cs="Cambria"/>
          <w:spacing w:val="4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της </w:t>
      </w:r>
      <w:r w:rsidRPr="00AA4B33">
        <w:rPr>
          <w:rFonts w:ascii="Cambria" w:eastAsia="Cambria" w:hAnsi="Cambria" w:cs="Cambria"/>
          <w:spacing w:val="45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ρο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φ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ρ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άς </w:t>
      </w:r>
      <w:r w:rsidRPr="00AA4B33">
        <w:rPr>
          <w:rFonts w:ascii="Cambria" w:eastAsia="Cambria" w:hAnsi="Cambria" w:cs="Cambria"/>
          <w:spacing w:val="48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εί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αι  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ενε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ή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τα  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(90)  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η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έρ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ς  </w:t>
      </w:r>
      <w:r w:rsidRPr="00AA4B33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από </w:t>
      </w:r>
      <w:r w:rsidRPr="00AA4B33">
        <w:rPr>
          <w:rFonts w:ascii="Cambria" w:eastAsia="Cambria" w:hAnsi="Cambria" w:cs="Cambria"/>
          <w:spacing w:val="44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την   επο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ένη </w:t>
      </w:r>
      <w:r w:rsidRPr="00AA4B33">
        <w:rPr>
          <w:rFonts w:ascii="Cambria" w:eastAsia="Cambria" w:hAnsi="Cambria" w:cs="Cambria"/>
          <w:spacing w:val="46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της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ατ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λη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τι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ής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η</w:t>
      </w:r>
      <w:r w:rsidRPr="00AA4B33">
        <w:rPr>
          <w:rFonts w:ascii="Cambria" w:eastAsia="Cambria" w:hAnsi="Cambria" w:cs="Cambria"/>
          <w:spacing w:val="-4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ερ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μη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ί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υ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β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ολ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ή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αυ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ή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.</w:t>
      </w:r>
    </w:p>
    <w:p w:rsidR="00833E38" w:rsidRPr="00AA4B33" w:rsidRDefault="00833E38">
      <w:pPr>
        <w:spacing w:before="20" w:line="280" w:lineRule="exact"/>
        <w:rPr>
          <w:sz w:val="28"/>
          <w:szCs w:val="28"/>
          <w:lang w:val="el-GR"/>
        </w:rPr>
      </w:pPr>
    </w:p>
    <w:p w:rsidR="00833E38" w:rsidRPr="00AA4B33" w:rsidRDefault="00AA4B33">
      <w:pPr>
        <w:ind w:left="116"/>
        <w:rPr>
          <w:rFonts w:ascii="Cambria" w:eastAsia="Cambria" w:hAnsi="Cambria" w:cs="Cambria"/>
          <w:sz w:val="22"/>
          <w:szCs w:val="22"/>
          <w:lang w:val="el-GR"/>
        </w:rPr>
      </w:pPr>
      <w:r w:rsidRPr="00AA4B33">
        <w:rPr>
          <w:rFonts w:ascii="Cambria" w:eastAsia="Cambria" w:hAnsi="Cambria" w:cs="Cambria"/>
          <w:sz w:val="22"/>
          <w:szCs w:val="22"/>
          <w:lang w:val="el-GR"/>
        </w:rPr>
        <w:t>Με</w:t>
      </w:r>
      <w:r w:rsidRPr="00AA4B33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την</w:t>
      </w:r>
      <w:r w:rsidRPr="00AA4B33">
        <w:rPr>
          <w:rFonts w:ascii="Cambria" w:eastAsia="Cambria" w:hAnsi="Cambria" w:cs="Cambria"/>
          <w:spacing w:val="6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αρ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ύ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ρο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φ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ρά</w:t>
      </w:r>
      <w:r w:rsidRPr="00AA4B33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απο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δ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έ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χ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-3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αι</w:t>
      </w:r>
      <w:r w:rsidRPr="00AA4B33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λήρως</w:t>
      </w:r>
      <w:r w:rsidRPr="00AA4B33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pacing w:val="3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pacing w:val="6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ανε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φ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ύ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λ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τα</w:t>
      </w:r>
      <w:r w:rsidRPr="00AA4B33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όλ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υς</w:t>
      </w:r>
      <w:r w:rsidRPr="00AA4B33">
        <w:rPr>
          <w:rFonts w:ascii="Cambria" w:eastAsia="Cambria" w:hAnsi="Cambria" w:cs="Cambria"/>
          <w:spacing w:val="8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υ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ό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ρ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υ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η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spacing w:val="1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με</w:t>
      </w:r>
    </w:p>
    <w:p w:rsidR="00833E38" w:rsidRPr="00AA4B33" w:rsidRDefault="00AA4B33">
      <w:pPr>
        <w:spacing w:before="37"/>
        <w:ind w:left="116"/>
        <w:rPr>
          <w:rFonts w:ascii="Cambria" w:eastAsia="Cambria" w:hAnsi="Cambria" w:cs="Cambria"/>
          <w:sz w:val="22"/>
          <w:szCs w:val="22"/>
          <w:lang w:val="el-GR"/>
        </w:rPr>
      </w:pP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.Π.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/…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…..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Πρό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λ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η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η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αι τ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ρο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ϋπ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οθέ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ε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ς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του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spacing w:val="1"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. 4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4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12/2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0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16.</w:t>
      </w:r>
    </w:p>
    <w:p w:rsidR="00833E38" w:rsidRPr="00AA4B33" w:rsidRDefault="00833E38">
      <w:pPr>
        <w:spacing w:before="3" w:line="120" w:lineRule="exact"/>
        <w:rPr>
          <w:sz w:val="13"/>
          <w:szCs w:val="13"/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AA4B33">
      <w:pPr>
        <w:spacing w:line="408" w:lineRule="auto"/>
        <w:ind w:left="6385" w:right="132" w:firstLine="648"/>
        <w:jc w:val="right"/>
        <w:rPr>
          <w:rFonts w:ascii="Cambria" w:eastAsia="Cambria" w:hAnsi="Cambria" w:cs="Cambria"/>
          <w:sz w:val="22"/>
          <w:szCs w:val="22"/>
          <w:lang w:val="el-GR"/>
        </w:rPr>
      </w:pPr>
      <w:r w:rsidRPr="00AA4B33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…../…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/…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.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Γ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ια τον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 xml:space="preserve"> Ο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ονο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 xml:space="preserve">ό </w:t>
      </w:r>
      <w:r w:rsidRPr="00AA4B33">
        <w:rPr>
          <w:rFonts w:ascii="Cambria" w:eastAsia="Cambria" w:hAnsi="Cambria" w:cs="Cambria"/>
          <w:spacing w:val="-1"/>
          <w:sz w:val="22"/>
          <w:szCs w:val="22"/>
          <w:lang w:val="el-GR"/>
        </w:rPr>
        <w:t>Φ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ορ</w:t>
      </w:r>
      <w:r w:rsidRPr="00AA4B33">
        <w:rPr>
          <w:rFonts w:ascii="Cambria" w:eastAsia="Cambria" w:hAnsi="Cambria" w:cs="Cambria"/>
          <w:spacing w:val="-2"/>
          <w:sz w:val="22"/>
          <w:szCs w:val="22"/>
          <w:lang w:val="el-GR"/>
        </w:rPr>
        <w:t>έ</w:t>
      </w:r>
      <w:r w:rsidRPr="00AA4B33">
        <w:rPr>
          <w:rFonts w:ascii="Cambria" w:eastAsia="Cambria" w:hAnsi="Cambria" w:cs="Cambria"/>
          <w:sz w:val="22"/>
          <w:szCs w:val="22"/>
          <w:lang w:val="el-GR"/>
        </w:rPr>
        <w:t>α</w:t>
      </w: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before="17" w:line="220" w:lineRule="exact"/>
        <w:rPr>
          <w:sz w:val="22"/>
          <w:szCs w:val="22"/>
          <w:lang w:val="el-GR"/>
        </w:rPr>
      </w:pPr>
    </w:p>
    <w:p w:rsidR="00833E38" w:rsidRPr="00AA4B33" w:rsidRDefault="00AA4B33">
      <w:pPr>
        <w:spacing w:line="240" w:lineRule="exact"/>
        <w:ind w:right="130"/>
        <w:jc w:val="right"/>
        <w:rPr>
          <w:rFonts w:ascii="Cambria" w:eastAsia="Cambria" w:hAnsi="Cambria" w:cs="Cambria"/>
          <w:sz w:val="22"/>
          <w:szCs w:val="22"/>
          <w:lang w:val="el-GR"/>
        </w:rPr>
      </w:pP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(Ο</w:t>
      </w:r>
      <w:r w:rsidRPr="00AA4B33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οματε</w:t>
      </w:r>
      <w:r w:rsidRPr="00AA4B33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π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ώ</w:t>
      </w:r>
      <w:r w:rsidRPr="00AA4B33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ν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υ</w:t>
      </w:r>
      <w:r w:rsidRPr="00AA4B33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μ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ο – Ψ</w:t>
      </w:r>
      <w:r w:rsidRPr="00AA4B33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η</w:t>
      </w:r>
      <w:r w:rsidRPr="00AA4B33">
        <w:rPr>
          <w:rFonts w:ascii="Cambria" w:eastAsia="Cambria" w:hAnsi="Cambria" w:cs="Cambria"/>
          <w:spacing w:val="1"/>
          <w:position w:val="-1"/>
          <w:sz w:val="22"/>
          <w:szCs w:val="22"/>
          <w:lang w:val="el-GR"/>
        </w:rPr>
        <w:t>φ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ια</w:t>
      </w:r>
      <w:r w:rsidRPr="00AA4B33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κ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ή</w:t>
      </w:r>
      <w:r w:rsidRPr="00AA4B33">
        <w:rPr>
          <w:rFonts w:ascii="Cambria" w:eastAsia="Cambria" w:hAnsi="Cambria" w:cs="Cambria"/>
          <w:spacing w:val="1"/>
          <w:position w:val="-1"/>
          <w:sz w:val="22"/>
          <w:szCs w:val="22"/>
          <w:lang w:val="el-GR"/>
        </w:rPr>
        <w:t xml:space="preserve"> 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Υπογ</w:t>
      </w:r>
      <w:r w:rsidRPr="00AA4B33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ρ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α</w:t>
      </w:r>
      <w:r w:rsidRPr="00AA4B33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φ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ή</w:t>
      </w:r>
      <w:r w:rsidRPr="00AA4B33">
        <w:rPr>
          <w:rFonts w:ascii="Cambria" w:eastAsia="Cambria" w:hAnsi="Cambria" w:cs="Cambria"/>
          <w:b/>
          <w:w w:val="101"/>
          <w:position w:val="2"/>
          <w:sz w:val="9"/>
          <w:szCs w:val="9"/>
          <w:lang w:val="el-GR"/>
        </w:rPr>
        <w:t>*</w:t>
      </w:r>
      <w:r w:rsidRPr="00AA4B33">
        <w:rPr>
          <w:rFonts w:ascii="Cambria" w:eastAsia="Cambria" w:hAnsi="Cambria" w:cs="Cambria"/>
          <w:position w:val="-1"/>
          <w:sz w:val="22"/>
          <w:szCs w:val="22"/>
          <w:lang w:val="el-GR"/>
        </w:rPr>
        <w:t>)</w:t>
      </w:r>
    </w:p>
    <w:p w:rsidR="00833E38" w:rsidRPr="00AA4B33" w:rsidRDefault="00833E38">
      <w:pPr>
        <w:spacing w:before="5" w:line="140" w:lineRule="exact"/>
        <w:rPr>
          <w:sz w:val="15"/>
          <w:szCs w:val="15"/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Pr="00AA4B33" w:rsidRDefault="00833E38">
      <w:pPr>
        <w:spacing w:line="200" w:lineRule="exact"/>
        <w:rPr>
          <w:lang w:val="el-GR"/>
        </w:rPr>
      </w:pPr>
    </w:p>
    <w:p w:rsidR="00833E38" w:rsidRDefault="00AA4B33">
      <w:pPr>
        <w:spacing w:before="31"/>
        <w:ind w:right="133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99"/>
        </w:rPr>
        <w:t>9</w:t>
      </w:r>
    </w:p>
    <w:sectPr w:rsidR="00833E38">
      <w:type w:val="continuous"/>
      <w:pgSz w:w="11920" w:h="16840"/>
      <w:pgMar w:top="90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866"/>
    <w:multiLevelType w:val="multilevel"/>
    <w:tmpl w:val="AB30CA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38"/>
    <w:rsid w:val="00833E38"/>
    <w:rsid w:val="00AA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4015"/>
  <w15:docId w15:val="{2189BF6C-4137-4BFE-BE27-B31ECF08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Ioannis Kiratzopoulos</cp:lastModifiedBy>
  <cp:revision>2</cp:revision>
  <dcterms:created xsi:type="dcterms:W3CDTF">2026-03-20T13:00:00Z</dcterms:created>
  <dcterms:modified xsi:type="dcterms:W3CDTF">2026-03-20T13:00:00Z</dcterms:modified>
</cp:coreProperties>
</file>