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445" w:rsidRPr="00E123AA" w:rsidRDefault="00E123AA">
      <w:pPr>
        <w:spacing w:before="65" w:line="240" w:lineRule="exact"/>
        <w:ind w:left="111"/>
        <w:rPr>
          <w:rFonts w:ascii="Cambria" w:eastAsia="Cambria" w:hAnsi="Cambria" w:cs="Cambria"/>
          <w:sz w:val="22"/>
          <w:szCs w:val="22"/>
          <w:lang w:val="el-GR"/>
        </w:rPr>
      </w:pPr>
      <w:r w:rsidRPr="00E123AA">
        <w:rPr>
          <w:rFonts w:ascii="Cambria" w:eastAsia="Cambria" w:hAnsi="Cambria" w:cs="Cambria"/>
          <w:b/>
          <w:spacing w:val="1"/>
          <w:position w:val="-1"/>
          <w:sz w:val="22"/>
          <w:szCs w:val="22"/>
          <w:u w:val="single" w:color="000000"/>
          <w:lang w:val="el-GR"/>
        </w:rPr>
        <w:t>Π</w:t>
      </w:r>
      <w:r w:rsidRPr="00E123AA"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  <w:lang w:val="el-GR"/>
        </w:rPr>
        <w:t>Α</w:t>
      </w:r>
      <w:r w:rsidRPr="00E123AA">
        <w:rPr>
          <w:rFonts w:ascii="Cambria" w:eastAsia="Cambria" w:hAnsi="Cambria" w:cs="Cambria"/>
          <w:b/>
          <w:spacing w:val="-1"/>
          <w:position w:val="-1"/>
          <w:sz w:val="22"/>
          <w:szCs w:val="22"/>
          <w:u w:val="single" w:color="000000"/>
          <w:lang w:val="el-GR"/>
        </w:rPr>
        <w:t>Ρ</w:t>
      </w:r>
      <w:r w:rsidRPr="00E123AA">
        <w:rPr>
          <w:rFonts w:ascii="Cambria" w:eastAsia="Cambria" w:hAnsi="Cambria" w:cs="Cambria"/>
          <w:b/>
          <w:spacing w:val="-2"/>
          <w:position w:val="-1"/>
          <w:sz w:val="22"/>
          <w:szCs w:val="22"/>
          <w:u w:val="single" w:color="000000"/>
          <w:lang w:val="el-GR"/>
        </w:rPr>
        <w:t>Α</w:t>
      </w:r>
      <w:r w:rsidRPr="00E123AA">
        <w:rPr>
          <w:rFonts w:ascii="Cambria" w:eastAsia="Cambria" w:hAnsi="Cambria" w:cs="Cambria"/>
          <w:b/>
          <w:spacing w:val="-1"/>
          <w:position w:val="-1"/>
          <w:sz w:val="22"/>
          <w:szCs w:val="22"/>
          <w:u w:val="single" w:color="000000"/>
          <w:lang w:val="el-GR"/>
        </w:rPr>
        <w:t>Ρ</w:t>
      </w:r>
      <w:r w:rsidRPr="00E123AA">
        <w:rPr>
          <w:rFonts w:ascii="Cambria" w:eastAsia="Cambria" w:hAnsi="Cambria" w:cs="Cambria"/>
          <w:b/>
          <w:spacing w:val="1"/>
          <w:position w:val="-1"/>
          <w:sz w:val="22"/>
          <w:szCs w:val="22"/>
          <w:u w:val="single" w:color="000000"/>
          <w:lang w:val="el-GR"/>
        </w:rPr>
        <w:t>Τ</w:t>
      </w:r>
      <w:r w:rsidRPr="00E123AA">
        <w:rPr>
          <w:rFonts w:ascii="Cambria" w:eastAsia="Cambria" w:hAnsi="Cambria" w:cs="Cambria"/>
          <w:b/>
          <w:spacing w:val="-1"/>
          <w:position w:val="-1"/>
          <w:sz w:val="22"/>
          <w:szCs w:val="22"/>
          <w:u w:val="single" w:color="000000"/>
          <w:lang w:val="el-GR"/>
        </w:rPr>
        <w:t>Η</w:t>
      </w:r>
      <w:r w:rsidRPr="00E123AA">
        <w:rPr>
          <w:rFonts w:ascii="Cambria" w:eastAsia="Cambria" w:hAnsi="Cambria" w:cs="Cambria"/>
          <w:b/>
          <w:spacing w:val="-2"/>
          <w:position w:val="-1"/>
          <w:sz w:val="22"/>
          <w:szCs w:val="22"/>
          <w:u w:val="single" w:color="000000"/>
          <w:lang w:val="el-GR"/>
        </w:rPr>
        <w:t>Μ</w:t>
      </w:r>
      <w:r w:rsidRPr="00E123AA"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  <w:lang w:val="el-GR"/>
        </w:rPr>
        <w:t xml:space="preserve">Α  </w:t>
      </w:r>
      <w:r w:rsidRPr="00E123AA">
        <w:rPr>
          <w:rFonts w:ascii="Cambria" w:eastAsia="Cambria" w:hAnsi="Cambria" w:cs="Cambria"/>
          <w:b/>
          <w:spacing w:val="-1"/>
          <w:position w:val="-1"/>
          <w:sz w:val="22"/>
          <w:szCs w:val="22"/>
          <w:u w:val="single" w:color="000000"/>
          <w:lang w:val="el-GR"/>
        </w:rPr>
        <w:t>Ι</w:t>
      </w:r>
      <w:r w:rsidRPr="00E123AA"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  <w:lang w:val="el-GR"/>
        </w:rPr>
        <w:t>Ι</w:t>
      </w:r>
      <w:r w:rsidRPr="00E123AA">
        <w:rPr>
          <w:rFonts w:ascii="Cambria" w:eastAsia="Cambria" w:hAnsi="Cambria" w:cs="Cambria"/>
          <w:b/>
          <w:spacing w:val="47"/>
          <w:position w:val="-1"/>
          <w:sz w:val="22"/>
          <w:szCs w:val="22"/>
          <w:u w:val="single" w:color="000000"/>
          <w:lang w:val="el-GR"/>
        </w:rPr>
        <w:t xml:space="preserve"> </w:t>
      </w:r>
      <w:r w:rsidRPr="00E123AA"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  <w:lang w:val="el-GR"/>
        </w:rPr>
        <w:t>-</w:t>
      </w:r>
      <w:r w:rsidRPr="00E123AA">
        <w:rPr>
          <w:rFonts w:ascii="Cambria" w:eastAsia="Cambria" w:hAnsi="Cambria" w:cs="Cambria"/>
          <w:b/>
          <w:spacing w:val="-3"/>
          <w:position w:val="-1"/>
          <w:sz w:val="22"/>
          <w:szCs w:val="22"/>
          <w:u w:val="single" w:color="000000"/>
          <w:lang w:val="el-GR"/>
        </w:rPr>
        <w:t xml:space="preserve"> </w:t>
      </w:r>
      <w:r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  <w:lang w:val="el-GR"/>
        </w:rPr>
        <w:t>Υ</w:t>
      </w:r>
      <w:r w:rsidRPr="00E123AA"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  <w:lang w:val="el-GR"/>
        </w:rPr>
        <w:t>π</w:t>
      </w:r>
      <w:r w:rsidRPr="00E123AA">
        <w:rPr>
          <w:rFonts w:ascii="Cambria" w:eastAsia="Cambria" w:hAnsi="Cambria" w:cs="Cambria"/>
          <w:b/>
          <w:spacing w:val="-3"/>
          <w:position w:val="-1"/>
          <w:sz w:val="22"/>
          <w:szCs w:val="22"/>
          <w:u w:val="single" w:color="000000"/>
          <w:lang w:val="el-GR"/>
        </w:rPr>
        <w:t>ό</w:t>
      </w:r>
      <w:r w:rsidRPr="00E123AA"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  <w:lang w:val="el-GR"/>
        </w:rPr>
        <w:t>δ</w:t>
      </w:r>
      <w:bookmarkStart w:id="0" w:name="_GoBack"/>
      <w:bookmarkEnd w:id="0"/>
      <w:r w:rsidRPr="00E123AA">
        <w:rPr>
          <w:rFonts w:ascii="Cambria" w:eastAsia="Cambria" w:hAnsi="Cambria" w:cs="Cambria"/>
          <w:b/>
          <w:spacing w:val="-1"/>
          <w:position w:val="-1"/>
          <w:sz w:val="22"/>
          <w:szCs w:val="22"/>
          <w:u w:val="single" w:color="000000"/>
          <w:lang w:val="el-GR"/>
        </w:rPr>
        <w:t>ε</w:t>
      </w:r>
      <w:r w:rsidRPr="00E123AA">
        <w:rPr>
          <w:rFonts w:ascii="Cambria" w:eastAsia="Cambria" w:hAnsi="Cambria" w:cs="Cambria"/>
          <w:b/>
          <w:spacing w:val="-5"/>
          <w:position w:val="-1"/>
          <w:sz w:val="22"/>
          <w:szCs w:val="22"/>
          <w:u w:val="single" w:color="000000"/>
          <w:lang w:val="el-GR"/>
        </w:rPr>
        <w:t>ι</w:t>
      </w:r>
      <w:r w:rsidRPr="00E123AA"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  <w:lang w:val="el-GR"/>
        </w:rPr>
        <w:t xml:space="preserve">γμα </w:t>
      </w:r>
      <w:r w:rsidRPr="00E123AA">
        <w:rPr>
          <w:rFonts w:ascii="Cambria" w:eastAsia="Cambria" w:hAnsi="Cambria" w:cs="Cambria"/>
          <w:b/>
          <w:spacing w:val="47"/>
          <w:position w:val="-1"/>
          <w:sz w:val="22"/>
          <w:szCs w:val="22"/>
          <w:u w:val="single" w:color="000000"/>
          <w:lang w:val="el-GR"/>
        </w:rPr>
        <w:t xml:space="preserve"> </w:t>
      </w:r>
      <w:r w:rsidRPr="00E123AA"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  <w:lang w:val="el-GR"/>
        </w:rPr>
        <w:t>Τ</w:t>
      </w:r>
      <w:r w:rsidRPr="00E123AA">
        <w:rPr>
          <w:rFonts w:ascii="Cambria" w:eastAsia="Cambria" w:hAnsi="Cambria" w:cs="Cambria"/>
          <w:b/>
          <w:spacing w:val="-1"/>
          <w:position w:val="-1"/>
          <w:sz w:val="22"/>
          <w:szCs w:val="22"/>
          <w:u w:val="single" w:color="000000"/>
          <w:lang w:val="el-GR"/>
        </w:rPr>
        <w:t>εχ</w:t>
      </w:r>
      <w:r w:rsidRPr="00E123AA"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  <w:lang w:val="el-GR"/>
        </w:rPr>
        <w:t>νικ</w:t>
      </w:r>
      <w:r w:rsidRPr="00E123AA">
        <w:rPr>
          <w:rFonts w:ascii="Cambria" w:eastAsia="Cambria" w:hAnsi="Cambria" w:cs="Cambria"/>
          <w:b/>
          <w:spacing w:val="-2"/>
          <w:position w:val="-1"/>
          <w:sz w:val="22"/>
          <w:szCs w:val="22"/>
          <w:u w:val="single" w:color="000000"/>
          <w:lang w:val="el-GR"/>
        </w:rPr>
        <w:t>ή</w:t>
      </w:r>
      <w:r w:rsidRPr="00E123AA"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  <w:lang w:val="el-GR"/>
        </w:rPr>
        <w:t xml:space="preserve">ς </w:t>
      </w:r>
      <w:r w:rsidRPr="00E123AA">
        <w:rPr>
          <w:rFonts w:ascii="Cambria" w:eastAsia="Cambria" w:hAnsi="Cambria" w:cs="Cambria"/>
          <w:b/>
          <w:spacing w:val="45"/>
          <w:position w:val="-1"/>
          <w:sz w:val="22"/>
          <w:szCs w:val="22"/>
          <w:u w:val="single" w:color="000000"/>
          <w:lang w:val="el-GR"/>
        </w:rPr>
        <w:t xml:space="preserve"> </w:t>
      </w:r>
      <w:r w:rsidRPr="00E123AA">
        <w:rPr>
          <w:rFonts w:ascii="Cambria" w:eastAsia="Cambria" w:hAnsi="Cambria" w:cs="Cambria"/>
          <w:b/>
          <w:spacing w:val="-1"/>
          <w:position w:val="-1"/>
          <w:sz w:val="22"/>
          <w:szCs w:val="22"/>
          <w:u w:val="single" w:color="000000"/>
          <w:lang w:val="el-GR"/>
        </w:rPr>
        <w:t>Π</w:t>
      </w:r>
      <w:r w:rsidRPr="00E123AA"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  <w:lang w:val="el-GR"/>
        </w:rPr>
        <w:t>ρο</w:t>
      </w:r>
      <w:r w:rsidRPr="00E123AA">
        <w:rPr>
          <w:rFonts w:ascii="Cambria" w:eastAsia="Cambria" w:hAnsi="Cambria" w:cs="Cambria"/>
          <w:b/>
          <w:spacing w:val="-1"/>
          <w:position w:val="-1"/>
          <w:sz w:val="22"/>
          <w:szCs w:val="22"/>
          <w:u w:val="single" w:color="000000"/>
          <w:lang w:val="el-GR"/>
        </w:rPr>
        <w:t>σφ</w:t>
      </w:r>
      <w:r w:rsidRPr="00E123AA">
        <w:rPr>
          <w:rFonts w:ascii="Cambria" w:eastAsia="Cambria" w:hAnsi="Cambria" w:cs="Cambria"/>
          <w:b/>
          <w:spacing w:val="-3"/>
          <w:position w:val="-1"/>
          <w:sz w:val="22"/>
          <w:szCs w:val="22"/>
          <w:u w:val="single" w:color="000000"/>
          <w:lang w:val="el-GR"/>
        </w:rPr>
        <w:t>ο</w:t>
      </w:r>
      <w:r w:rsidRPr="00E123AA">
        <w:rPr>
          <w:rFonts w:ascii="Cambria" w:eastAsia="Cambria" w:hAnsi="Cambria" w:cs="Cambria"/>
          <w:b/>
          <w:spacing w:val="-2"/>
          <w:position w:val="-1"/>
          <w:sz w:val="22"/>
          <w:szCs w:val="22"/>
          <w:u w:val="single" w:color="000000"/>
          <w:lang w:val="el-GR"/>
        </w:rPr>
        <w:t>ρ</w:t>
      </w:r>
      <w:r w:rsidRPr="00E123AA"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  <w:lang w:val="el-GR"/>
        </w:rPr>
        <w:t>άς</w:t>
      </w:r>
    </w:p>
    <w:p w:rsidR="00F97445" w:rsidRPr="00E123AA" w:rsidRDefault="00F97445">
      <w:pPr>
        <w:spacing w:line="200" w:lineRule="exact"/>
        <w:rPr>
          <w:lang w:val="el-GR"/>
        </w:rPr>
      </w:pPr>
    </w:p>
    <w:p w:rsidR="00F97445" w:rsidRPr="00E123AA" w:rsidRDefault="00F97445">
      <w:pPr>
        <w:spacing w:before="11" w:line="280" w:lineRule="exact"/>
        <w:rPr>
          <w:sz w:val="28"/>
          <w:szCs w:val="28"/>
          <w:lang w:val="el-GR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6"/>
        <w:gridCol w:w="5468"/>
      </w:tblGrid>
      <w:tr w:rsidR="00F97445">
        <w:trPr>
          <w:trHeight w:hRule="exact" w:val="269"/>
        </w:trPr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445" w:rsidRDefault="00E123AA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ΕΠ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Ω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Ν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Υ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Μ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ΙΑ</w:t>
            </w:r>
            <w:r>
              <w:rPr>
                <w:rFonts w:ascii="Cambria" w:eastAsia="Cambria" w:hAnsi="Cambria" w:cs="Cambri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ΥΠΟΨ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Η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Φ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ΙΟ</w:t>
            </w:r>
            <w:r>
              <w:rPr>
                <w:rFonts w:ascii="Cambria" w:eastAsia="Cambria" w:hAnsi="Cambria" w:cs="Cambria"/>
                <w:spacing w:val="-4"/>
                <w:sz w:val="22"/>
                <w:szCs w:val="22"/>
              </w:rPr>
              <w:t>Υ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</w:tc>
        <w:tc>
          <w:tcPr>
            <w:tcW w:w="5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445" w:rsidRDefault="00F97445"/>
        </w:tc>
      </w:tr>
      <w:tr w:rsidR="00F97445" w:rsidRPr="00E123AA">
        <w:trPr>
          <w:trHeight w:hRule="exact" w:val="274"/>
        </w:trPr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445" w:rsidRPr="00E123AA" w:rsidRDefault="00E123AA">
            <w:pPr>
              <w:spacing w:line="220" w:lineRule="exact"/>
              <w:ind w:left="102"/>
              <w:rPr>
                <w:rFonts w:ascii="Cambria" w:eastAsia="Cambria" w:hAnsi="Cambria" w:cs="Cambria"/>
                <w:sz w:val="22"/>
                <w:szCs w:val="22"/>
                <w:lang w:val="el-GR"/>
              </w:rPr>
            </w:pPr>
            <w:r w:rsidRPr="00E123AA">
              <w:rPr>
                <w:rFonts w:ascii="Cambria" w:eastAsia="Cambria" w:hAnsi="Cambria" w:cs="Cambria"/>
                <w:sz w:val="22"/>
                <w:szCs w:val="22"/>
                <w:lang w:val="el-GR"/>
              </w:rPr>
              <w:t>ΔΙΕΥ</w:t>
            </w:r>
            <w:r w:rsidRPr="00E123AA">
              <w:rPr>
                <w:rFonts w:ascii="Cambria" w:eastAsia="Cambria" w:hAnsi="Cambria" w:cs="Cambria"/>
                <w:spacing w:val="-3"/>
                <w:sz w:val="22"/>
                <w:szCs w:val="22"/>
                <w:lang w:val="el-GR"/>
              </w:rPr>
              <w:t>Θ</w:t>
            </w:r>
            <w:r w:rsidRPr="00E123AA">
              <w:rPr>
                <w:rFonts w:ascii="Cambria" w:eastAsia="Cambria" w:hAnsi="Cambria" w:cs="Cambria"/>
                <w:sz w:val="22"/>
                <w:szCs w:val="22"/>
                <w:lang w:val="el-GR"/>
              </w:rPr>
              <w:t>Υ</w:t>
            </w:r>
            <w:r w:rsidRPr="00E123AA">
              <w:rPr>
                <w:rFonts w:ascii="Cambria" w:eastAsia="Cambria" w:hAnsi="Cambria" w:cs="Cambria"/>
                <w:spacing w:val="1"/>
                <w:sz w:val="22"/>
                <w:szCs w:val="22"/>
                <w:lang w:val="el-GR"/>
              </w:rPr>
              <w:t>Ν</w:t>
            </w:r>
            <w:r w:rsidRPr="00E123AA">
              <w:rPr>
                <w:rFonts w:ascii="Cambria" w:eastAsia="Cambria" w:hAnsi="Cambria" w:cs="Cambria"/>
                <w:spacing w:val="-3"/>
                <w:sz w:val="22"/>
                <w:szCs w:val="22"/>
                <w:lang w:val="el-GR"/>
              </w:rPr>
              <w:t>Σ</w:t>
            </w:r>
            <w:r w:rsidRPr="00E123AA">
              <w:rPr>
                <w:rFonts w:ascii="Cambria" w:eastAsia="Cambria" w:hAnsi="Cambria" w:cs="Cambria"/>
                <w:sz w:val="22"/>
                <w:szCs w:val="22"/>
                <w:lang w:val="el-GR"/>
              </w:rPr>
              <w:t>Η,</w:t>
            </w:r>
            <w:r w:rsidRPr="00E123AA">
              <w:rPr>
                <w:rFonts w:ascii="Cambria" w:eastAsia="Cambria" w:hAnsi="Cambria" w:cs="Cambria"/>
                <w:spacing w:val="-2"/>
                <w:sz w:val="22"/>
                <w:szCs w:val="22"/>
                <w:lang w:val="el-GR"/>
              </w:rPr>
              <w:t xml:space="preserve"> </w:t>
            </w:r>
            <w:r w:rsidRPr="00E123AA">
              <w:rPr>
                <w:rFonts w:ascii="Cambria" w:eastAsia="Cambria" w:hAnsi="Cambria" w:cs="Cambria"/>
                <w:spacing w:val="1"/>
                <w:sz w:val="22"/>
                <w:szCs w:val="22"/>
                <w:lang w:val="el-GR"/>
              </w:rPr>
              <w:t>Τ</w:t>
            </w:r>
            <w:r w:rsidRPr="00E123AA">
              <w:rPr>
                <w:rFonts w:ascii="Cambria" w:eastAsia="Cambria" w:hAnsi="Cambria" w:cs="Cambria"/>
                <w:spacing w:val="-2"/>
                <w:sz w:val="22"/>
                <w:szCs w:val="22"/>
                <w:lang w:val="el-GR"/>
              </w:rPr>
              <w:t>.</w:t>
            </w:r>
            <w:r w:rsidRPr="00E123AA">
              <w:rPr>
                <w:rFonts w:ascii="Cambria" w:eastAsia="Cambria" w:hAnsi="Cambria" w:cs="Cambria"/>
                <w:sz w:val="22"/>
                <w:szCs w:val="22"/>
                <w:lang w:val="el-GR"/>
              </w:rPr>
              <w:t xml:space="preserve">Κ, </w:t>
            </w:r>
            <w:r w:rsidRPr="00E123AA">
              <w:rPr>
                <w:rFonts w:ascii="Cambria" w:eastAsia="Cambria" w:hAnsi="Cambria" w:cs="Cambria"/>
                <w:spacing w:val="-2"/>
                <w:sz w:val="22"/>
                <w:szCs w:val="22"/>
                <w:lang w:val="el-GR"/>
              </w:rPr>
              <w:t>Π</w:t>
            </w:r>
            <w:r w:rsidRPr="00E123AA">
              <w:rPr>
                <w:rFonts w:ascii="Cambria" w:eastAsia="Cambria" w:hAnsi="Cambria" w:cs="Cambria"/>
                <w:sz w:val="22"/>
                <w:szCs w:val="22"/>
                <w:lang w:val="el-GR"/>
              </w:rPr>
              <w:t>ΟΛΗ</w:t>
            </w:r>
            <w:r w:rsidRPr="00E123AA">
              <w:rPr>
                <w:rFonts w:ascii="Cambria" w:eastAsia="Cambria" w:hAnsi="Cambria" w:cs="Cambria"/>
                <w:spacing w:val="-2"/>
                <w:sz w:val="22"/>
                <w:szCs w:val="22"/>
                <w:lang w:val="el-GR"/>
              </w:rPr>
              <w:t xml:space="preserve"> </w:t>
            </w:r>
            <w:r w:rsidRPr="00E123AA">
              <w:rPr>
                <w:rFonts w:ascii="Cambria" w:eastAsia="Cambria" w:hAnsi="Cambria" w:cs="Cambria"/>
                <w:spacing w:val="-5"/>
                <w:sz w:val="22"/>
                <w:szCs w:val="22"/>
                <w:lang w:val="el-GR"/>
              </w:rPr>
              <w:t>Ε</w:t>
            </w:r>
            <w:r w:rsidRPr="00E123AA">
              <w:rPr>
                <w:rFonts w:ascii="Cambria" w:eastAsia="Cambria" w:hAnsi="Cambria" w:cs="Cambria"/>
                <w:sz w:val="22"/>
                <w:szCs w:val="22"/>
                <w:lang w:val="el-GR"/>
              </w:rPr>
              <w:t>Δ</w:t>
            </w:r>
            <w:r w:rsidRPr="00E123AA">
              <w:rPr>
                <w:rFonts w:ascii="Cambria" w:eastAsia="Cambria" w:hAnsi="Cambria" w:cs="Cambria"/>
                <w:spacing w:val="-1"/>
                <w:sz w:val="22"/>
                <w:szCs w:val="22"/>
                <w:lang w:val="el-GR"/>
              </w:rPr>
              <w:t>ΡΑΣ</w:t>
            </w:r>
            <w:r w:rsidRPr="00E123AA">
              <w:rPr>
                <w:rFonts w:ascii="Cambria" w:eastAsia="Cambria" w:hAnsi="Cambria" w:cs="Cambria"/>
                <w:sz w:val="22"/>
                <w:szCs w:val="22"/>
                <w:lang w:val="el-GR"/>
              </w:rPr>
              <w:t>:</w:t>
            </w:r>
          </w:p>
        </w:tc>
        <w:tc>
          <w:tcPr>
            <w:tcW w:w="5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445" w:rsidRPr="00E123AA" w:rsidRDefault="00F97445">
            <w:pPr>
              <w:rPr>
                <w:lang w:val="el-GR"/>
              </w:rPr>
            </w:pPr>
          </w:p>
        </w:tc>
      </w:tr>
      <w:tr w:rsidR="00F97445">
        <w:trPr>
          <w:trHeight w:hRule="exact" w:val="264"/>
        </w:trPr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445" w:rsidRDefault="00E123AA">
            <w:pPr>
              <w:spacing w:line="22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Τ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Η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Λ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Ε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Φ</w:t>
            </w:r>
            <w:r>
              <w:rPr>
                <w:rFonts w:ascii="Cambria" w:eastAsia="Cambria" w:hAnsi="Cambria" w:cs="Cambria"/>
                <w:spacing w:val="-4"/>
                <w:sz w:val="22"/>
                <w:szCs w:val="22"/>
              </w:rPr>
              <w:t>Ω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Ν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Α /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Ε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Μ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Α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ΙL:</w:t>
            </w:r>
          </w:p>
        </w:tc>
        <w:tc>
          <w:tcPr>
            <w:tcW w:w="5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445" w:rsidRDefault="00F97445"/>
        </w:tc>
      </w:tr>
      <w:tr w:rsidR="00F97445">
        <w:trPr>
          <w:trHeight w:hRule="exact" w:val="271"/>
        </w:trPr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445" w:rsidRDefault="00E123AA">
            <w:pPr>
              <w:spacing w:line="22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ΑΦ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Μ:</w:t>
            </w:r>
          </w:p>
        </w:tc>
        <w:tc>
          <w:tcPr>
            <w:tcW w:w="5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445" w:rsidRDefault="00F97445"/>
        </w:tc>
      </w:tr>
      <w:tr w:rsidR="00F97445">
        <w:trPr>
          <w:trHeight w:hRule="exact" w:val="269"/>
        </w:trPr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445" w:rsidRDefault="00E123AA">
            <w:pPr>
              <w:spacing w:line="22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Ν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ΟΜΙ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Μ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ΟΣ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Ε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ΚΠΡΟ</w:t>
            </w:r>
            <w:r>
              <w:rPr>
                <w:rFonts w:ascii="Cambria" w:eastAsia="Cambria" w:hAnsi="Cambria" w:cs="Cambria"/>
                <w:spacing w:val="-4"/>
                <w:sz w:val="22"/>
                <w:szCs w:val="22"/>
              </w:rPr>
              <w:t>Σ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Ω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ΠΟ</w:t>
            </w:r>
            <w:r>
              <w:rPr>
                <w:rFonts w:ascii="Cambria" w:eastAsia="Cambria" w:hAnsi="Cambria" w:cs="Cambria"/>
                <w:spacing w:val="-6"/>
                <w:sz w:val="22"/>
                <w:szCs w:val="22"/>
              </w:rPr>
              <w:t>Σ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</w:tc>
        <w:tc>
          <w:tcPr>
            <w:tcW w:w="5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445" w:rsidRDefault="00F97445"/>
        </w:tc>
      </w:tr>
    </w:tbl>
    <w:p w:rsidR="00F97445" w:rsidRDefault="00F97445">
      <w:pPr>
        <w:spacing w:line="200" w:lineRule="exact"/>
      </w:pPr>
    </w:p>
    <w:p w:rsidR="00F97445" w:rsidRDefault="00F97445">
      <w:pPr>
        <w:spacing w:line="200" w:lineRule="exact"/>
      </w:pPr>
    </w:p>
    <w:p w:rsidR="00F97445" w:rsidRDefault="00F97445">
      <w:pPr>
        <w:spacing w:before="3" w:line="280" w:lineRule="exact"/>
        <w:rPr>
          <w:sz w:val="28"/>
          <w:szCs w:val="28"/>
        </w:rPr>
      </w:pPr>
    </w:p>
    <w:p w:rsidR="00F97445" w:rsidRPr="00E123AA" w:rsidRDefault="00E123AA">
      <w:pPr>
        <w:spacing w:before="30" w:line="276" w:lineRule="auto"/>
        <w:ind w:left="111" w:right="459"/>
        <w:jc w:val="both"/>
        <w:rPr>
          <w:rFonts w:ascii="Cambria" w:eastAsia="Cambria" w:hAnsi="Cambria" w:cs="Cambria"/>
          <w:sz w:val="22"/>
          <w:szCs w:val="22"/>
          <w:lang w:val="el-GR"/>
        </w:rPr>
      </w:pPr>
      <w:r w:rsidRPr="00E123AA">
        <w:rPr>
          <w:rFonts w:ascii="Cambria" w:eastAsia="Cambria" w:hAnsi="Cambria" w:cs="Cambria"/>
          <w:spacing w:val="-1"/>
          <w:sz w:val="22"/>
          <w:szCs w:val="22"/>
          <w:lang w:val="el-GR"/>
        </w:rPr>
        <w:t>Σ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το</w:t>
      </w:r>
      <w:r w:rsidRPr="00E123AA">
        <w:rPr>
          <w:rFonts w:ascii="Cambria" w:eastAsia="Cambria" w:hAnsi="Cambria" w:cs="Cambria"/>
          <w:spacing w:val="-5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pacing w:val="-1"/>
          <w:sz w:val="22"/>
          <w:szCs w:val="22"/>
          <w:lang w:val="el-GR"/>
        </w:rPr>
        <w:t>π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λα</w:t>
      </w:r>
      <w:r w:rsidRPr="00E123AA">
        <w:rPr>
          <w:rFonts w:ascii="Cambria" w:eastAsia="Cambria" w:hAnsi="Cambria" w:cs="Cambria"/>
          <w:spacing w:val="-3"/>
          <w:sz w:val="22"/>
          <w:szCs w:val="22"/>
          <w:lang w:val="el-GR"/>
        </w:rPr>
        <w:t>ί</w:t>
      </w:r>
      <w:r w:rsidRPr="00E123AA">
        <w:rPr>
          <w:rFonts w:ascii="Cambria" w:eastAsia="Cambria" w:hAnsi="Cambria" w:cs="Cambria"/>
          <w:spacing w:val="1"/>
          <w:sz w:val="22"/>
          <w:szCs w:val="22"/>
          <w:lang w:val="el-GR"/>
        </w:rPr>
        <w:t>σ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ιο</w:t>
      </w:r>
      <w:r w:rsidRPr="00E123AA">
        <w:rPr>
          <w:rFonts w:ascii="Cambria" w:eastAsia="Cambria" w:hAnsi="Cambria" w:cs="Cambria"/>
          <w:spacing w:val="-5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τ</w:t>
      </w:r>
      <w:r w:rsidRPr="00E123AA">
        <w:rPr>
          <w:rFonts w:ascii="Cambria" w:eastAsia="Cambria" w:hAnsi="Cambria" w:cs="Cambria"/>
          <w:spacing w:val="-2"/>
          <w:sz w:val="22"/>
          <w:szCs w:val="22"/>
          <w:lang w:val="el-GR"/>
        </w:rPr>
        <w:t>η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ς</w:t>
      </w:r>
      <w:r w:rsidRPr="00E123AA">
        <w:rPr>
          <w:rFonts w:ascii="Cambria" w:eastAsia="Cambria" w:hAnsi="Cambria" w:cs="Cambria"/>
          <w:spacing w:val="-4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Πρ</w:t>
      </w:r>
      <w:r w:rsidRPr="00E123AA">
        <w:rPr>
          <w:rFonts w:ascii="Cambria" w:eastAsia="Cambria" w:hAnsi="Cambria" w:cs="Cambria"/>
          <w:spacing w:val="-2"/>
          <w:sz w:val="22"/>
          <w:szCs w:val="22"/>
          <w:lang w:val="el-GR"/>
        </w:rPr>
        <w:t>ό</w:t>
      </w:r>
      <w:r w:rsidRPr="00E123AA">
        <w:rPr>
          <w:rFonts w:ascii="Cambria" w:eastAsia="Cambria" w:hAnsi="Cambria" w:cs="Cambria"/>
          <w:spacing w:val="1"/>
          <w:sz w:val="22"/>
          <w:szCs w:val="22"/>
          <w:lang w:val="el-GR"/>
        </w:rPr>
        <w:t>σ</w:t>
      </w:r>
      <w:r w:rsidRPr="00E123AA">
        <w:rPr>
          <w:rFonts w:ascii="Cambria" w:eastAsia="Cambria" w:hAnsi="Cambria" w:cs="Cambria"/>
          <w:spacing w:val="-1"/>
          <w:sz w:val="22"/>
          <w:szCs w:val="22"/>
          <w:lang w:val="el-GR"/>
        </w:rPr>
        <w:t>κ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λ</w:t>
      </w:r>
      <w:r w:rsidRPr="00E123AA">
        <w:rPr>
          <w:rFonts w:ascii="Cambria" w:eastAsia="Cambria" w:hAnsi="Cambria" w:cs="Cambria"/>
          <w:spacing w:val="-5"/>
          <w:sz w:val="22"/>
          <w:szCs w:val="22"/>
          <w:lang w:val="el-GR"/>
        </w:rPr>
        <w:t>η</w:t>
      </w:r>
      <w:r w:rsidRPr="00E123AA">
        <w:rPr>
          <w:rFonts w:ascii="Cambria" w:eastAsia="Cambria" w:hAnsi="Cambria" w:cs="Cambria"/>
          <w:spacing w:val="1"/>
          <w:sz w:val="22"/>
          <w:szCs w:val="22"/>
          <w:lang w:val="el-GR"/>
        </w:rPr>
        <w:t>σ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ης</w:t>
      </w:r>
      <w:r w:rsidRPr="00E123AA">
        <w:rPr>
          <w:rFonts w:ascii="Cambria" w:eastAsia="Cambria" w:hAnsi="Cambria" w:cs="Cambria"/>
          <w:spacing w:val="-4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pacing w:val="-1"/>
          <w:sz w:val="22"/>
          <w:szCs w:val="22"/>
          <w:lang w:val="el-GR"/>
        </w:rPr>
        <w:t>μ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ε</w:t>
      </w:r>
      <w:r w:rsidRPr="00E123AA">
        <w:rPr>
          <w:rFonts w:ascii="Cambria" w:eastAsia="Cambria" w:hAnsi="Cambria" w:cs="Cambria"/>
          <w:spacing w:val="-5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pacing w:val="-1"/>
          <w:sz w:val="22"/>
          <w:szCs w:val="22"/>
          <w:lang w:val="el-GR"/>
        </w:rPr>
        <w:t>Α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.Π.</w:t>
      </w:r>
      <w:r w:rsidRPr="00E123AA">
        <w:rPr>
          <w:rFonts w:ascii="Cambria" w:eastAsia="Cambria" w:hAnsi="Cambria" w:cs="Cambria"/>
          <w:spacing w:val="-5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22"/>
          <w:szCs w:val="22"/>
          <w:lang w:val="el-GR"/>
        </w:rPr>
        <w:t>…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…</w:t>
      </w:r>
      <w:r w:rsidRPr="00E123AA">
        <w:rPr>
          <w:rFonts w:ascii="Cambria" w:eastAsia="Cambria" w:hAnsi="Cambria" w:cs="Cambria"/>
          <w:spacing w:val="-3"/>
          <w:sz w:val="22"/>
          <w:szCs w:val="22"/>
          <w:lang w:val="el-GR"/>
        </w:rPr>
        <w:t>…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/</w:t>
      </w:r>
      <w:r w:rsidRPr="00E123AA">
        <w:rPr>
          <w:rFonts w:ascii="Cambria" w:eastAsia="Cambria" w:hAnsi="Cambria" w:cs="Cambria"/>
          <w:spacing w:val="-1"/>
          <w:sz w:val="22"/>
          <w:szCs w:val="22"/>
          <w:lang w:val="el-GR"/>
        </w:rPr>
        <w:t>…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…</w:t>
      </w:r>
      <w:r w:rsidRPr="00E123AA">
        <w:rPr>
          <w:rFonts w:ascii="Cambria" w:eastAsia="Cambria" w:hAnsi="Cambria" w:cs="Cambria"/>
          <w:spacing w:val="-5"/>
          <w:sz w:val="22"/>
          <w:szCs w:val="22"/>
          <w:lang w:val="el-GR"/>
        </w:rPr>
        <w:t>…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…………..</w:t>
      </w:r>
      <w:r w:rsidRPr="00E123AA">
        <w:rPr>
          <w:rFonts w:ascii="Cambria" w:eastAsia="Cambria" w:hAnsi="Cambria" w:cs="Cambria"/>
          <w:spacing w:val="36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pacing w:val="1"/>
          <w:sz w:val="22"/>
          <w:szCs w:val="22"/>
          <w:lang w:val="el-GR"/>
        </w:rPr>
        <w:t>γ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ια</w:t>
      </w:r>
      <w:r w:rsidRPr="00E123AA">
        <w:rPr>
          <w:rFonts w:ascii="Cambria" w:eastAsia="Cambria" w:hAnsi="Cambria" w:cs="Cambria"/>
          <w:spacing w:val="-7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την</w:t>
      </w:r>
      <w:r w:rsidRPr="00E123AA">
        <w:rPr>
          <w:rFonts w:ascii="Cambria" w:eastAsia="Cambria" w:hAnsi="Cambria" w:cs="Cambria"/>
          <w:spacing w:val="-6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α</w:t>
      </w:r>
      <w:r w:rsidRPr="00E123AA">
        <w:rPr>
          <w:rFonts w:ascii="Cambria" w:eastAsia="Cambria" w:hAnsi="Cambria" w:cs="Cambria"/>
          <w:spacing w:val="-3"/>
          <w:sz w:val="22"/>
          <w:szCs w:val="22"/>
          <w:lang w:val="el-GR"/>
        </w:rPr>
        <w:t>ν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άθε</w:t>
      </w:r>
      <w:r w:rsidRPr="00E123AA">
        <w:rPr>
          <w:rFonts w:ascii="Cambria" w:eastAsia="Cambria" w:hAnsi="Cambria" w:cs="Cambria"/>
          <w:spacing w:val="-2"/>
          <w:sz w:val="22"/>
          <w:szCs w:val="22"/>
          <w:lang w:val="el-GR"/>
        </w:rPr>
        <w:t>σ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η</w:t>
      </w:r>
      <w:r w:rsidRPr="00E123AA">
        <w:rPr>
          <w:rFonts w:ascii="Cambria" w:eastAsia="Cambria" w:hAnsi="Cambria" w:cs="Cambria"/>
          <w:spacing w:val="-8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της</w:t>
      </w:r>
      <w:r w:rsidRPr="00E123AA">
        <w:rPr>
          <w:rFonts w:ascii="Cambria" w:eastAsia="Cambria" w:hAnsi="Cambria" w:cs="Cambria"/>
          <w:spacing w:val="-7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pacing w:val="1"/>
          <w:sz w:val="22"/>
          <w:szCs w:val="22"/>
          <w:lang w:val="el-GR"/>
        </w:rPr>
        <w:t>σ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ύμ</w:t>
      </w:r>
      <w:r w:rsidRPr="00E123AA">
        <w:rPr>
          <w:rFonts w:ascii="Cambria" w:eastAsia="Cambria" w:hAnsi="Cambria" w:cs="Cambria"/>
          <w:spacing w:val="-3"/>
          <w:sz w:val="22"/>
          <w:szCs w:val="22"/>
          <w:lang w:val="el-GR"/>
        </w:rPr>
        <w:t>β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α</w:t>
      </w:r>
      <w:r w:rsidRPr="00E123AA">
        <w:rPr>
          <w:rFonts w:ascii="Cambria" w:eastAsia="Cambria" w:hAnsi="Cambria" w:cs="Cambria"/>
          <w:spacing w:val="1"/>
          <w:sz w:val="22"/>
          <w:szCs w:val="22"/>
          <w:lang w:val="el-GR"/>
        </w:rPr>
        <w:t>σ</w:t>
      </w:r>
      <w:r w:rsidRPr="00E123AA">
        <w:rPr>
          <w:rFonts w:ascii="Cambria" w:eastAsia="Cambria" w:hAnsi="Cambria" w:cs="Cambria"/>
          <w:spacing w:val="-2"/>
          <w:sz w:val="22"/>
          <w:szCs w:val="22"/>
          <w:lang w:val="el-GR"/>
        </w:rPr>
        <w:t>η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ς με</w:t>
      </w:r>
      <w:r w:rsidRPr="00E123AA">
        <w:rPr>
          <w:rFonts w:ascii="Cambria" w:eastAsia="Cambria" w:hAnsi="Cambria" w:cs="Cambria"/>
          <w:spacing w:val="2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αντι</w:t>
      </w:r>
      <w:r w:rsidRPr="00E123AA">
        <w:rPr>
          <w:rFonts w:ascii="Cambria" w:eastAsia="Cambria" w:hAnsi="Cambria" w:cs="Cambria"/>
          <w:spacing w:val="-2"/>
          <w:sz w:val="22"/>
          <w:szCs w:val="22"/>
          <w:lang w:val="el-GR"/>
        </w:rPr>
        <w:t>κ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είμε</w:t>
      </w:r>
      <w:r w:rsidRPr="00E123AA">
        <w:rPr>
          <w:rFonts w:ascii="Cambria" w:eastAsia="Cambria" w:hAnsi="Cambria" w:cs="Cambria"/>
          <w:spacing w:val="-1"/>
          <w:sz w:val="22"/>
          <w:szCs w:val="22"/>
          <w:lang w:val="el-GR"/>
        </w:rPr>
        <w:t>ν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ο</w:t>
      </w:r>
      <w:r w:rsidRPr="00E123AA">
        <w:rPr>
          <w:rFonts w:ascii="Cambria" w:eastAsia="Cambria" w:hAnsi="Cambria" w:cs="Cambria"/>
          <w:spacing w:val="2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την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b/>
          <w:sz w:val="22"/>
          <w:szCs w:val="22"/>
          <w:lang w:val="el-GR"/>
        </w:rPr>
        <w:t>παρ</w:t>
      </w:r>
      <w:r w:rsidRPr="00E123AA">
        <w:rPr>
          <w:rFonts w:ascii="Cambria" w:eastAsia="Cambria" w:hAnsi="Cambria" w:cs="Cambria"/>
          <w:b/>
          <w:spacing w:val="-3"/>
          <w:sz w:val="22"/>
          <w:szCs w:val="22"/>
          <w:lang w:val="el-GR"/>
        </w:rPr>
        <w:t>ο</w:t>
      </w:r>
      <w:r w:rsidRPr="00E123AA">
        <w:rPr>
          <w:rFonts w:ascii="Cambria" w:eastAsia="Cambria" w:hAnsi="Cambria" w:cs="Cambria"/>
          <w:b/>
          <w:spacing w:val="-1"/>
          <w:sz w:val="22"/>
          <w:szCs w:val="22"/>
          <w:lang w:val="el-GR"/>
        </w:rPr>
        <w:t>χ</w:t>
      </w:r>
      <w:r w:rsidRPr="00E123AA">
        <w:rPr>
          <w:rFonts w:ascii="Cambria" w:eastAsia="Cambria" w:hAnsi="Cambria" w:cs="Cambria"/>
          <w:b/>
          <w:sz w:val="22"/>
          <w:szCs w:val="22"/>
          <w:lang w:val="el-GR"/>
        </w:rPr>
        <w:t>ή</w:t>
      </w:r>
      <w:r w:rsidRPr="00E123AA">
        <w:rPr>
          <w:rFonts w:ascii="Cambria" w:eastAsia="Cambria" w:hAnsi="Cambria" w:cs="Cambria"/>
          <w:b/>
          <w:spacing w:val="2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b/>
          <w:spacing w:val="-1"/>
          <w:sz w:val="22"/>
          <w:szCs w:val="22"/>
          <w:lang w:val="el-GR"/>
        </w:rPr>
        <w:t>υ</w:t>
      </w:r>
      <w:r w:rsidRPr="00E123AA">
        <w:rPr>
          <w:rFonts w:ascii="Cambria" w:eastAsia="Cambria" w:hAnsi="Cambria" w:cs="Cambria"/>
          <w:b/>
          <w:sz w:val="22"/>
          <w:szCs w:val="22"/>
          <w:lang w:val="el-GR"/>
        </w:rPr>
        <w:t>πηρ</w:t>
      </w:r>
      <w:r w:rsidRPr="00E123AA">
        <w:rPr>
          <w:rFonts w:ascii="Cambria" w:eastAsia="Cambria" w:hAnsi="Cambria" w:cs="Cambria"/>
          <w:b/>
          <w:spacing w:val="-1"/>
          <w:sz w:val="22"/>
          <w:szCs w:val="22"/>
          <w:lang w:val="el-GR"/>
        </w:rPr>
        <w:t>εσ</w:t>
      </w:r>
      <w:r w:rsidRPr="00E123AA">
        <w:rPr>
          <w:rFonts w:ascii="Cambria" w:eastAsia="Cambria" w:hAnsi="Cambria" w:cs="Cambria"/>
          <w:b/>
          <w:sz w:val="22"/>
          <w:szCs w:val="22"/>
          <w:lang w:val="el-GR"/>
        </w:rPr>
        <w:t>ι</w:t>
      </w:r>
      <w:r w:rsidRPr="00E123AA">
        <w:rPr>
          <w:rFonts w:ascii="Cambria" w:eastAsia="Cambria" w:hAnsi="Cambria" w:cs="Cambria"/>
          <w:b/>
          <w:spacing w:val="-2"/>
          <w:sz w:val="22"/>
          <w:szCs w:val="22"/>
          <w:lang w:val="el-GR"/>
        </w:rPr>
        <w:t>ώ</w:t>
      </w:r>
      <w:r w:rsidRPr="00E123AA">
        <w:rPr>
          <w:rFonts w:ascii="Cambria" w:eastAsia="Cambria" w:hAnsi="Cambria" w:cs="Cambria"/>
          <w:b/>
          <w:sz w:val="22"/>
          <w:szCs w:val="22"/>
          <w:lang w:val="el-GR"/>
        </w:rPr>
        <w:t>ν</w:t>
      </w:r>
      <w:r w:rsidRPr="00E123AA">
        <w:rPr>
          <w:rFonts w:ascii="Cambria" w:eastAsia="Cambria" w:hAnsi="Cambria" w:cs="Cambria"/>
          <w:b/>
          <w:spacing w:val="2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b/>
          <w:sz w:val="22"/>
          <w:szCs w:val="22"/>
          <w:lang w:val="el-GR"/>
        </w:rPr>
        <w:t>απ</w:t>
      </w:r>
      <w:r w:rsidRPr="00E123AA">
        <w:rPr>
          <w:rFonts w:ascii="Cambria" w:eastAsia="Cambria" w:hAnsi="Cambria" w:cs="Cambria"/>
          <w:b/>
          <w:spacing w:val="-1"/>
          <w:sz w:val="22"/>
          <w:szCs w:val="22"/>
          <w:lang w:val="el-GR"/>
        </w:rPr>
        <w:t>ο</w:t>
      </w:r>
      <w:r w:rsidRPr="00E123AA">
        <w:rPr>
          <w:rFonts w:ascii="Cambria" w:eastAsia="Cambria" w:hAnsi="Cambria" w:cs="Cambria"/>
          <w:b/>
          <w:sz w:val="22"/>
          <w:szCs w:val="22"/>
          <w:lang w:val="el-GR"/>
        </w:rPr>
        <w:t>μα</w:t>
      </w:r>
      <w:r w:rsidRPr="00E123AA">
        <w:rPr>
          <w:rFonts w:ascii="Cambria" w:eastAsia="Cambria" w:hAnsi="Cambria" w:cs="Cambria"/>
          <w:b/>
          <w:spacing w:val="-2"/>
          <w:sz w:val="22"/>
          <w:szCs w:val="22"/>
          <w:lang w:val="el-GR"/>
        </w:rPr>
        <w:t>γ</w:t>
      </w:r>
      <w:r w:rsidRPr="00E123AA">
        <w:rPr>
          <w:rFonts w:ascii="Cambria" w:eastAsia="Cambria" w:hAnsi="Cambria" w:cs="Cambria"/>
          <w:b/>
          <w:sz w:val="22"/>
          <w:szCs w:val="22"/>
          <w:lang w:val="el-GR"/>
        </w:rPr>
        <w:t>νη</w:t>
      </w:r>
      <w:r w:rsidRPr="00E123AA">
        <w:rPr>
          <w:rFonts w:ascii="Cambria" w:eastAsia="Cambria" w:hAnsi="Cambria" w:cs="Cambria"/>
          <w:b/>
          <w:spacing w:val="-1"/>
          <w:sz w:val="22"/>
          <w:szCs w:val="22"/>
          <w:lang w:val="el-GR"/>
        </w:rPr>
        <w:t>τοφώ</w:t>
      </w:r>
      <w:r w:rsidRPr="00E123AA">
        <w:rPr>
          <w:rFonts w:ascii="Cambria" w:eastAsia="Cambria" w:hAnsi="Cambria" w:cs="Cambria"/>
          <w:b/>
          <w:sz w:val="22"/>
          <w:szCs w:val="22"/>
          <w:lang w:val="el-GR"/>
        </w:rPr>
        <w:t>νη</w:t>
      </w:r>
      <w:r w:rsidRPr="00E123AA">
        <w:rPr>
          <w:rFonts w:ascii="Cambria" w:eastAsia="Cambria" w:hAnsi="Cambria" w:cs="Cambria"/>
          <w:b/>
          <w:spacing w:val="-1"/>
          <w:sz w:val="22"/>
          <w:szCs w:val="22"/>
          <w:lang w:val="el-GR"/>
        </w:rPr>
        <w:t>σ</w:t>
      </w:r>
      <w:r w:rsidRPr="00E123AA">
        <w:rPr>
          <w:rFonts w:ascii="Cambria" w:eastAsia="Cambria" w:hAnsi="Cambria" w:cs="Cambria"/>
          <w:b/>
          <w:sz w:val="22"/>
          <w:szCs w:val="22"/>
          <w:lang w:val="el-GR"/>
        </w:rPr>
        <w:t>ης</w:t>
      </w:r>
      <w:r w:rsidRPr="00E123AA">
        <w:rPr>
          <w:rFonts w:ascii="Cambria" w:eastAsia="Cambria" w:hAnsi="Cambria" w:cs="Cambria"/>
          <w:b/>
          <w:spacing w:val="2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b/>
          <w:sz w:val="22"/>
          <w:szCs w:val="22"/>
          <w:lang w:val="el-GR"/>
        </w:rPr>
        <w:t>για</w:t>
      </w:r>
      <w:r w:rsidRPr="00E123AA">
        <w:rPr>
          <w:rFonts w:ascii="Cambria" w:eastAsia="Cambria" w:hAnsi="Cambria" w:cs="Cambria"/>
          <w:b/>
          <w:spacing w:val="2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b/>
          <w:sz w:val="22"/>
          <w:szCs w:val="22"/>
          <w:lang w:val="el-GR"/>
        </w:rPr>
        <w:t>τ</w:t>
      </w:r>
      <w:r w:rsidRPr="00E123AA">
        <w:rPr>
          <w:rFonts w:ascii="Cambria" w:eastAsia="Cambria" w:hAnsi="Cambria" w:cs="Cambria"/>
          <w:b/>
          <w:spacing w:val="-1"/>
          <w:sz w:val="22"/>
          <w:szCs w:val="22"/>
          <w:lang w:val="el-GR"/>
        </w:rPr>
        <w:t>ι</w:t>
      </w:r>
      <w:r w:rsidRPr="00E123AA">
        <w:rPr>
          <w:rFonts w:ascii="Cambria" w:eastAsia="Cambria" w:hAnsi="Cambria" w:cs="Cambria"/>
          <w:b/>
          <w:sz w:val="22"/>
          <w:szCs w:val="22"/>
          <w:lang w:val="el-GR"/>
        </w:rPr>
        <w:t>ς</w:t>
      </w:r>
      <w:r w:rsidRPr="00E123AA">
        <w:rPr>
          <w:rFonts w:ascii="Cambria" w:eastAsia="Cambria" w:hAnsi="Cambria" w:cs="Cambria"/>
          <w:b/>
          <w:spacing w:val="2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b/>
          <w:sz w:val="22"/>
          <w:szCs w:val="22"/>
          <w:lang w:val="el-GR"/>
        </w:rPr>
        <w:t>ανάγ</w:t>
      </w:r>
      <w:r w:rsidRPr="00E123AA">
        <w:rPr>
          <w:rFonts w:ascii="Cambria" w:eastAsia="Cambria" w:hAnsi="Cambria" w:cs="Cambria"/>
          <w:b/>
          <w:spacing w:val="1"/>
          <w:sz w:val="22"/>
          <w:szCs w:val="22"/>
          <w:lang w:val="el-GR"/>
        </w:rPr>
        <w:t>κ</w:t>
      </w:r>
      <w:r w:rsidRPr="00E123AA">
        <w:rPr>
          <w:rFonts w:ascii="Cambria" w:eastAsia="Cambria" w:hAnsi="Cambria" w:cs="Cambria"/>
          <w:b/>
          <w:spacing w:val="-1"/>
          <w:sz w:val="22"/>
          <w:szCs w:val="22"/>
          <w:lang w:val="el-GR"/>
        </w:rPr>
        <w:t>ε</w:t>
      </w:r>
      <w:r w:rsidRPr="00E123AA">
        <w:rPr>
          <w:rFonts w:ascii="Cambria" w:eastAsia="Cambria" w:hAnsi="Cambria" w:cs="Cambria"/>
          <w:b/>
          <w:sz w:val="22"/>
          <w:szCs w:val="22"/>
          <w:lang w:val="el-GR"/>
        </w:rPr>
        <w:t>ς</w:t>
      </w:r>
      <w:r w:rsidRPr="00E123AA">
        <w:rPr>
          <w:rFonts w:ascii="Cambria" w:eastAsia="Cambria" w:hAnsi="Cambria" w:cs="Cambria"/>
          <w:b/>
          <w:spacing w:val="2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b/>
          <w:sz w:val="22"/>
          <w:szCs w:val="22"/>
          <w:lang w:val="el-GR"/>
        </w:rPr>
        <w:t>τ</w:t>
      </w:r>
      <w:r w:rsidRPr="00E123AA">
        <w:rPr>
          <w:rFonts w:ascii="Cambria" w:eastAsia="Cambria" w:hAnsi="Cambria" w:cs="Cambria"/>
          <w:b/>
          <w:spacing w:val="-1"/>
          <w:sz w:val="22"/>
          <w:szCs w:val="22"/>
          <w:lang w:val="el-GR"/>
        </w:rPr>
        <w:t>ο</w:t>
      </w:r>
      <w:r w:rsidRPr="00E123AA">
        <w:rPr>
          <w:rFonts w:ascii="Cambria" w:eastAsia="Cambria" w:hAnsi="Cambria" w:cs="Cambria"/>
          <w:b/>
          <w:sz w:val="22"/>
          <w:szCs w:val="22"/>
          <w:lang w:val="el-GR"/>
        </w:rPr>
        <w:t>υ Ελ</w:t>
      </w:r>
      <w:r w:rsidRPr="00E123AA">
        <w:rPr>
          <w:rFonts w:ascii="Cambria" w:eastAsia="Cambria" w:hAnsi="Cambria" w:cs="Cambria"/>
          <w:b/>
          <w:spacing w:val="1"/>
          <w:sz w:val="22"/>
          <w:szCs w:val="22"/>
          <w:lang w:val="el-GR"/>
        </w:rPr>
        <w:t>λ</w:t>
      </w:r>
      <w:r w:rsidRPr="00E123AA">
        <w:rPr>
          <w:rFonts w:ascii="Cambria" w:eastAsia="Cambria" w:hAnsi="Cambria" w:cs="Cambria"/>
          <w:b/>
          <w:sz w:val="22"/>
          <w:szCs w:val="22"/>
          <w:lang w:val="el-GR"/>
        </w:rPr>
        <w:t>ην</w:t>
      </w:r>
      <w:r w:rsidRPr="00E123AA">
        <w:rPr>
          <w:rFonts w:ascii="Cambria" w:eastAsia="Cambria" w:hAnsi="Cambria" w:cs="Cambria"/>
          <w:b/>
          <w:spacing w:val="-3"/>
          <w:sz w:val="22"/>
          <w:szCs w:val="22"/>
          <w:lang w:val="el-GR"/>
        </w:rPr>
        <w:t>ι</w:t>
      </w:r>
      <w:r w:rsidRPr="00E123AA">
        <w:rPr>
          <w:rFonts w:ascii="Cambria" w:eastAsia="Cambria" w:hAnsi="Cambria" w:cs="Cambria"/>
          <w:b/>
          <w:spacing w:val="1"/>
          <w:sz w:val="22"/>
          <w:szCs w:val="22"/>
          <w:lang w:val="el-GR"/>
        </w:rPr>
        <w:t>κ</w:t>
      </w:r>
      <w:r w:rsidRPr="00E123AA">
        <w:rPr>
          <w:rFonts w:ascii="Cambria" w:eastAsia="Cambria" w:hAnsi="Cambria" w:cs="Cambria"/>
          <w:b/>
          <w:spacing w:val="-1"/>
          <w:sz w:val="22"/>
          <w:szCs w:val="22"/>
          <w:lang w:val="el-GR"/>
        </w:rPr>
        <w:t>ο</w:t>
      </w:r>
      <w:r w:rsidRPr="00E123AA">
        <w:rPr>
          <w:rFonts w:ascii="Cambria" w:eastAsia="Cambria" w:hAnsi="Cambria" w:cs="Cambria"/>
          <w:b/>
          <w:sz w:val="22"/>
          <w:szCs w:val="22"/>
          <w:lang w:val="el-GR"/>
        </w:rPr>
        <w:t>ύ</w:t>
      </w:r>
      <w:r w:rsidRPr="00E123AA">
        <w:rPr>
          <w:rFonts w:ascii="Cambria" w:eastAsia="Cambria" w:hAnsi="Cambria" w:cs="Cambria"/>
          <w:b/>
          <w:spacing w:val="3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b/>
          <w:sz w:val="22"/>
          <w:szCs w:val="22"/>
          <w:lang w:val="el-GR"/>
        </w:rPr>
        <w:t>Ιδ</w:t>
      </w:r>
      <w:r w:rsidRPr="00E123AA">
        <w:rPr>
          <w:rFonts w:ascii="Cambria" w:eastAsia="Cambria" w:hAnsi="Cambria" w:cs="Cambria"/>
          <w:b/>
          <w:spacing w:val="1"/>
          <w:sz w:val="22"/>
          <w:szCs w:val="22"/>
          <w:lang w:val="el-GR"/>
        </w:rPr>
        <w:t>ρ</w:t>
      </w:r>
      <w:r w:rsidRPr="00E123AA">
        <w:rPr>
          <w:rFonts w:ascii="Cambria" w:eastAsia="Cambria" w:hAnsi="Cambria" w:cs="Cambria"/>
          <w:b/>
          <w:spacing w:val="-1"/>
          <w:sz w:val="22"/>
          <w:szCs w:val="22"/>
          <w:lang w:val="el-GR"/>
        </w:rPr>
        <w:t>ύ</w:t>
      </w:r>
      <w:r w:rsidRPr="00E123AA">
        <w:rPr>
          <w:rFonts w:ascii="Cambria" w:eastAsia="Cambria" w:hAnsi="Cambria" w:cs="Cambria"/>
          <w:b/>
          <w:spacing w:val="-2"/>
          <w:sz w:val="22"/>
          <w:szCs w:val="22"/>
          <w:lang w:val="el-GR"/>
        </w:rPr>
        <w:t>μ</w:t>
      </w:r>
      <w:r w:rsidRPr="00E123AA">
        <w:rPr>
          <w:rFonts w:ascii="Cambria" w:eastAsia="Cambria" w:hAnsi="Cambria" w:cs="Cambria"/>
          <w:b/>
          <w:sz w:val="22"/>
          <w:szCs w:val="22"/>
          <w:lang w:val="el-GR"/>
        </w:rPr>
        <w:t>ατ</w:t>
      </w:r>
      <w:r w:rsidRPr="00E123AA">
        <w:rPr>
          <w:rFonts w:ascii="Cambria" w:eastAsia="Cambria" w:hAnsi="Cambria" w:cs="Cambria"/>
          <w:b/>
          <w:spacing w:val="-1"/>
          <w:sz w:val="22"/>
          <w:szCs w:val="22"/>
          <w:lang w:val="el-GR"/>
        </w:rPr>
        <w:t>ο</w:t>
      </w:r>
      <w:r w:rsidRPr="00E123AA">
        <w:rPr>
          <w:rFonts w:ascii="Cambria" w:eastAsia="Cambria" w:hAnsi="Cambria" w:cs="Cambria"/>
          <w:b/>
          <w:sz w:val="22"/>
          <w:szCs w:val="22"/>
          <w:lang w:val="el-GR"/>
        </w:rPr>
        <w:t>ς</w:t>
      </w:r>
      <w:r w:rsidRPr="00E123AA">
        <w:rPr>
          <w:rFonts w:ascii="Cambria" w:eastAsia="Cambria" w:hAnsi="Cambria" w:cs="Cambria"/>
          <w:b/>
          <w:spacing w:val="1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b/>
          <w:sz w:val="22"/>
          <w:szCs w:val="22"/>
          <w:lang w:val="el-GR"/>
        </w:rPr>
        <w:t>Έ</w:t>
      </w:r>
      <w:r w:rsidRPr="00E123AA">
        <w:rPr>
          <w:rFonts w:ascii="Cambria" w:eastAsia="Cambria" w:hAnsi="Cambria" w:cs="Cambria"/>
          <w:b/>
          <w:spacing w:val="1"/>
          <w:sz w:val="22"/>
          <w:szCs w:val="22"/>
          <w:lang w:val="el-GR"/>
        </w:rPr>
        <w:t>ρ</w:t>
      </w:r>
      <w:r w:rsidRPr="00E123AA">
        <w:rPr>
          <w:rFonts w:ascii="Cambria" w:eastAsia="Cambria" w:hAnsi="Cambria" w:cs="Cambria"/>
          <w:b/>
          <w:spacing w:val="-1"/>
          <w:sz w:val="22"/>
          <w:szCs w:val="22"/>
          <w:lang w:val="el-GR"/>
        </w:rPr>
        <w:t>ευ</w:t>
      </w:r>
      <w:r w:rsidRPr="00E123AA">
        <w:rPr>
          <w:rFonts w:ascii="Cambria" w:eastAsia="Cambria" w:hAnsi="Cambria" w:cs="Cambria"/>
          <w:b/>
          <w:sz w:val="22"/>
          <w:szCs w:val="22"/>
          <w:lang w:val="el-GR"/>
        </w:rPr>
        <w:t>νας</w:t>
      </w:r>
      <w:r w:rsidRPr="00E123AA">
        <w:rPr>
          <w:rFonts w:ascii="Cambria" w:eastAsia="Cambria" w:hAnsi="Cambria" w:cs="Cambria"/>
          <w:b/>
          <w:spacing w:val="3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b/>
          <w:spacing w:val="1"/>
          <w:sz w:val="22"/>
          <w:szCs w:val="22"/>
          <w:lang w:val="el-GR"/>
        </w:rPr>
        <w:t>κ</w:t>
      </w:r>
      <w:r w:rsidRPr="00E123AA">
        <w:rPr>
          <w:rFonts w:ascii="Cambria" w:eastAsia="Cambria" w:hAnsi="Cambria" w:cs="Cambria"/>
          <w:b/>
          <w:sz w:val="22"/>
          <w:szCs w:val="22"/>
          <w:lang w:val="el-GR"/>
        </w:rPr>
        <w:t>αι Καιν</w:t>
      </w:r>
      <w:r w:rsidRPr="00E123AA">
        <w:rPr>
          <w:rFonts w:ascii="Cambria" w:eastAsia="Cambria" w:hAnsi="Cambria" w:cs="Cambria"/>
          <w:b/>
          <w:spacing w:val="-4"/>
          <w:sz w:val="22"/>
          <w:szCs w:val="22"/>
          <w:lang w:val="el-GR"/>
        </w:rPr>
        <w:t>ο</w:t>
      </w:r>
      <w:r w:rsidRPr="00E123AA">
        <w:rPr>
          <w:rFonts w:ascii="Cambria" w:eastAsia="Cambria" w:hAnsi="Cambria" w:cs="Cambria"/>
          <w:b/>
          <w:sz w:val="22"/>
          <w:szCs w:val="22"/>
          <w:lang w:val="el-GR"/>
        </w:rPr>
        <w:t>τ</w:t>
      </w:r>
      <w:r w:rsidRPr="00E123AA">
        <w:rPr>
          <w:rFonts w:ascii="Cambria" w:eastAsia="Cambria" w:hAnsi="Cambria" w:cs="Cambria"/>
          <w:b/>
          <w:spacing w:val="-1"/>
          <w:sz w:val="22"/>
          <w:szCs w:val="22"/>
          <w:lang w:val="el-GR"/>
        </w:rPr>
        <w:t>ο</w:t>
      </w:r>
      <w:r w:rsidRPr="00E123AA">
        <w:rPr>
          <w:rFonts w:ascii="Cambria" w:eastAsia="Cambria" w:hAnsi="Cambria" w:cs="Cambria"/>
          <w:b/>
          <w:sz w:val="22"/>
          <w:szCs w:val="22"/>
          <w:lang w:val="el-GR"/>
        </w:rPr>
        <w:t>μίας</w:t>
      </w:r>
      <w:r w:rsidRPr="00E123AA">
        <w:rPr>
          <w:rFonts w:ascii="Cambria" w:eastAsia="Cambria" w:hAnsi="Cambria" w:cs="Cambria"/>
          <w:b/>
          <w:spacing w:val="3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b/>
          <w:spacing w:val="1"/>
          <w:sz w:val="22"/>
          <w:szCs w:val="22"/>
          <w:lang w:val="el-GR"/>
        </w:rPr>
        <w:t>(</w:t>
      </w:r>
      <w:r w:rsidRPr="00E123AA">
        <w:rPr>
          <w:rFonts w:ascii="Cambria" w:eastAsia="Cambria" w:hAnsi="Cambria" w:cs="Cambria"/>
          <w:b/>
          <w:sz w:val="22"/>
          <w:szCs w:val="22"/>
          <w:lang w:val="el-GR"/>
        </w:rPr>
        <w:t>ΕΛ</w:t>
      </w:r>
      <w:r w:rsidRPr="00E123AA">
        <w:rPr>
          <w:rFonts w:ascii="Cambria" w:eastAsia="Cambria" w:hAnsi="Cambria" w:cs="Cambria"/>
          <w:b/>
          <w:spacing w:val="-1"/>
          <w:sz w:val="22"/>
          <w:szCs w:val="22"/>
          <w:lang w:val="el-GR"/>
        </w:rPr>
        <w:t>.</w:t>
      </w:r>
      <w:r w:rsidRPr="00E123AA">
        <w:rPr>
          <w:rFonts w:ascii="Cambria" w:eastAsia="Cambria" w:hAnsi="Cambria" w:cs="Cambria"/>
          <w:b/>
          <w:sz w:val="22"/>
          <w:szCs w:val="22"/>
          <w:lang w:val="el-GR"/>
        </w:rPr>
        <w:t>ΙΔ</w:t>
      </w:r>
      <w:r w:rsidRPr="00E123AA">
        <w:rPr>
          <w:rFonts w:ascii="Cambria" w:eastAsia="Cambria" w:hAnsi="Cambria" w:cs="Cambria"/>
          <w:b/>
          <w:spacing w:val="-2"/>
          <w:sz w:val="22"/>
          <w:szCs w:val="22"/>
          <w:lang w:val="el-GR"/>
        </w:rPr>
        <w:t>.</w:t>
      </w:r>
      <w:r w:rsidRPr="00E123AA">
        <w:rPr>
          <w:rFonts w:ascii="Cambria" w:eastAsia="Cambria" w:hAnsi="Cambria" w:cs="Cambria"/>
          <w:b/>
          <w:sz w:val="22"/>
          <w:szCs w:val="22"/>
          <w:lang w:val="el-GR"/>
        </w:rPr>
        <w:t>Ε</w:t>
      </w:r>
      <w:r w:rsidRPr="00E123AA">
        <w:rPr>
          <w:rFonts w:ascii="Cambria" w:eastAsia="Cambria" w:hAnsi="Cambria" w:cs="Cambria"/>
          <w:b/>
          <w:spacing w:val="-1"/>
          <w:sz w:val="22"/>
          <w:szCs w:val="22"/>
          <w:lang w:val="el-GR"/>
        </w:rPr>
        <w:t>.</w:t>
      </w:r>
      <w:r w:rsidRPr="00E123AA">
        <w:rPr>
          <w:rFonts w:ascii="Cambria" w:eastAsia="Cambria" w:hAnsi="Cambria" w:cs="Cambria"/>
          <w:b/>
          <w:sz w:val="22"/>
          <w:szCs w:val="22"/>
          <w:lang w:val="el-GR"/>
        </w:rPr>
        <w:t>Κ.</w:t>
      </w:r>
      <w:r w:rsidRPr="00E123AA">
        <w:rPr>
          <w:rFonts w:ascii="Cambria" w:eastAsia="Cambria" w:hAnsi="Cambria" w:cs="Cambria"/>
          <w:b/>
          <w:spacing w:val="4"/>
          <w:sz w:val="22"/>
          <w:szCs w:val="22"/>
          <w:lang w:val="el-GR"/>
        </w:rPr>
        <w:t>)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,</w:t>
      </w:r>
      <w:r w:rsidRPr="00E123AA">
        <w:rPr>
          <w:rFonts w:ascii="Cambria" w:eastAsia="Cambria" w:hAnsi="Cambria" w:cs="Cambria"/>
          <w:spacing w:val="1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pacing w:val="-2"/>
          <w:sz w:val="22"/>
          <w:szCs w:val="22"/>
          <w:lang w:val="el-GR"/>
        </w:rPr>
        <w:t>σ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ας</w:t>
      </w:r>
      <w:r w:rsidRPr="00E123AA">
        <w:rPr>
          <w:rFonts w:ascii="Cambria" w:eastAsia="Cambria" w:hAnsi="Cambria" w:cs="Cambria"/>
          <w:spacing w:val="4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υπο</w:t>
      </w:r>
      <w:r w:rsidRPr="00E123AA">
        <w:rPr>
          <w:rFonts w:ascii="Cambria" w:eastAsia="Cambria" w:hAnsi="Cambria" w:cs="Cambria"/>
          <w:spacing w:val="-3"/>
          <w:sz w:val="22"/>
          <w:szCs w:val="22"/>
          <w:lang w:val="el-GR"/>
        </w:rPr>
        <w:t>β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 xml:space="preserve">άλλω </w:t>
      </w:r>
      <w:r w:rsidRPr="00E123AA">
        <w:rPr>
          <w:rFonts w:ascii="Cambria" w:eastAsia="Cambria" w:hAnsi="Cambria" w:cs="Cambria"/>
          <w:spacing w:val="-1"/>
          <w:sz w:val="22"/>
          <w:szCs w:val="22"/>
          <w:lang w:val="el-GR"/>
        </w:rPr>
        <w:t>π</w:t>
      </w:r>
      <w:r w:rsidRPr="00E123AA">
        <w:rPr>
          <w:rFonts w:ascii="Cambria" w:eastAsia="Cambria" w:hAnsi="Cambria" w:cs="Cambria"/>
          <w:spacing w:val="-2"/>
          <w:sz w:val="22"/>
          <w:szCs w:val="22"/>
          <w:lang w:val="el-GR"/>
        </w:rPr>
        <w:t>ρο</w:t>
      </w:r>
      <w:r w:rsidRPr="00E123AA">
        <w:rPr>
          <w:rFonts w:ascii="Cambria" w:eastAsia="Cambria" w:hAnsi="Cambria" w:cs="Cambria"/>
          <w:spacing w:val="1"/>
          <w:sz w:val="22"/>
          <w:szCs w:val="22"/>
          <w:lang w:val="el-GR"/>
        </w:rPr>
        <w:t>σφ</w:t>
      </w:r>
      <w:r w:rsidRPr="00E123AA">
        <w:rPr>
          <w:rFonts w:ascii="Cambria" w:eastAsia="Cambria" w:hAnsi="Cambria" w:cs="Cambria"/>
          <w:spacing w:val="-2"/>
          <w:sz w:val="22"/>
          <w:szCs w:val="22"/>
          <w:lang w:val="el-GR"/>
        </w:rPr>
        <w:t>ορ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ά</w:t>
      </w:r>
      <w:r w:rsidRPr="00E123AA">
        <w:rPr>
          <w:rFonts w:ascii="Cambria" w:eastAsia="Cambria" w:hAnsi="Cambria" w:cs="Cambria"/>
          <w:spacing w:val="4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pacing w:val="1"/>
          <w:sz w:val="22"/>
          <w:szCs w:val="22"/>
          <w:lang w:val="el-GR"/>
        </w:rPr>
        <w:t>γ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ια</w:t>
      </w:r>
      <w:r w:rsidRPr="00E123AA">
        <w:rPr>
          <w:rFonts w:ascii="Cambria" w:eastAsia="Cambria" w:hAnsi="Cambria" w:cs="Cambria"/>
          <w:spacing w:val="4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τις</w:t>
      </w:r>
      <w:r w:rsidRPr="00E123AA">
        <w:rPr>
          <w:rFonts w:ascii="Cambria" w:eastAsia="Cambria" w:hAnsi="Cambria" w:cs="Cambria"/>
          <w:spacing w:val="7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α</w:t>
      </w:r>
      <w:r w:rsidRPr="00E123AA">
        <w:rPr>
          <w:rFonts w:ascii="Cambria" w:eastAsia="Cambria" w:hAnsi="Cambria" w:cs="Cambria"/>
          <w:spacing w:val="-1"/>
          <w:sz w:val="22"/>
          <w:szCs w:val="22"/>
          <w:lang w:val="el-GR"/>
        </w:rPr>
        <w:t>κ</w:t>
      </w:r>
      <w:r w:rsidRPr="00E123AA">
        <w:rPr>
          <w:rFonts w:ascii="Cambria" w:eastAsia="Cambria" w:hAnsi="Cambria" w:cs="Cambria"/>
          <w:spacing w:val="-4"/>
          <w:sz w:val="22"/>
          <w:szCs w:val="22"/>
          <w:lang w:val="el-GR"/>
        </w:rPr>
        <w:t>ό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λ</w:t>
      </w:r>
      <w:r w:rsidRPr="00E123AA">
        <w:rPr>
          <w:rFonts w:ascii="Cambria" w:eastAsia="Cambria" w:hAnsi="Cambria" w:cs="Cambria"/>
          <w:spacing w:val="-2"/>
          <w:sz w:val="22"/>
          <w:szCs w:val="22"/>
          <w:lang w:val="el-GR"/>
        </w:rPr>
        <w:t>ο</w:t>
      </w:r>
      <w:r w:rsidRPr="00E123AA">
        <w:rPr>
          <w:rFonts w:ascii="Cambria" w:eastAsia="Cambria" w:hAnsi="Cambria" w:cs="Cambria"/>
          <w:spacing w:val="1"/>
          <w:sz w:val="22"/>
          <w:szCs w:val="22"/>
          <w:lang w:val="el-GR"/>
        </w:rPr>
        <w:t>υ</w:t>
      </w:r>
      <w:r w:rsidRPr="00E123AA">
        <w:rPr>
          <w:rFonts w:ascii="Cambria" w:eastAsia="Cambria" w:hAnsi="Cambria" w:cs="Cambria"/>
          <w:spacing w:val="-3"/>
          <w:sz w:val="22"/>
          <w:szCs w:val="22"/>
          <w:lang w:val="el-GR"/>
        </w:rPr>
        <w:t>θ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ες</w:t>
      </w:r>
      <w:r w:rsidRPr="00E123AA">
        <w:rPr>
          <w:rFonts w:ascii="Cambria" w:eastAsia="Cambria" w:hAnsi="Cambria" w:cs="Cambria"/>
          <w:spacing w:val="4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υπ</w:t>
      </w:r>
      <w:r w:rsidRPr="00E123AA">
        <w:rPr>
          <w:rFonts w:ascii="Cambria" w:eastAsia="Cambria" w:hAnsi="Cambria" w:cs="Cambria"/>
          <w:spacing w:val="-3"/>
          <w:sz w:val="22"/>
          <w:szCs w:val="22"/>
          <w:lang w:val="el-GR"/>
        </w:rPr>
        <w:t>η</w:t>
      </w:r>
      <w:r w:rsidRPr="00E123AA">
        <w:rPr>
          <w:rFonts w:ascii="Cambria" w:eastAsia="Cambria" w:hAnsi="Cambria" w:cs="Cambria"/>
          <w:spacing w:val="1"/>
          <w:sz w:val="22"/>
          <w:szCs w:val="22"/>
          <w:lang w:val="el-GR"/>
        </w:rPr>
        <w:t>ρ</w:t>
      </w:r>
      <w:r w:rsidRPr="00E123AA">
        <w:rPr>
          <w:rFonts w:ascii="Cambria" w:eastAsia="Cambria" w:hAnsi="Cambria" w:cs="Cambria"/>
          <w:spacing w:val="-2"/>
          <w:sz w:val="22"/>
          <w:szCs w:val="22"/>
          <w:lang w:val="el-GR"/>
        </w:rPr>
        <w:t>ε</w:t>
      </w:r>
      <w:r w:rsidRPr="00E123AA">
        <w:rPr>
          <w:rFonts w:ascii="Cambria" w:eastAsia="Cambria" w:hAnsi="Cambria" w:cs="Cambria"/>
          <w:spacing w:val="-1"/>
          <w:sz w:val="22"/>
          <w:szCs w:val="22"/>
          <w:lang w:val="el-GR"/>
        </w:rPr>
        <w:t>σ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ίε</w:t>
      </w:r>
      <w:r w:rsidRPr="00E123AA">
        <w:rPr>
          <w:rFonts w:ascii="Cambria" w:eastAsia="Cambria" w:hAnsi="Cambria" w:cs="Cambria"/>
          <w:spacing w:val="-2"/>
          <w:sz w:val="22"/>
          <w:szCs w:val="22"/>
          <w:lang w:val="el-GR"/>
        </w:rPr>
        <w:t>ς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,</w:t>
      </w:r>
      <w:r w:rsidRPr="00E123AA">
        <w:rPr>
          <w:rFonts w:ascii="Cambria" w:eastAsia="Cambria" w:hAnsi="Cambria" w:cs="Cambria"/>
          <w:spacing w:val="7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ό</w:t>
      </w:r>
      <w:r w:rsidRPr="00E123AA">
        <w:rPr>
          <w:rFonts w:ascii="Cambria" w:eastAsia="Cambria" w:hAnsi="Cambria" w:cs="Cambria"/>
          <w:spacing w:val="-3"/>
          <w:sz w:val="22"/>
          <w:szCs w:val="22"/>
          <w:lang w:val="el-GR"/>
        </w:rPr>
        <w:t>π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ως</w:t>
      </w:r>
      <w:r w:rsidRPr="00E123AA">
        <w:rPr>
          <w:rFonts w:ascii="Cambria" w:eastAsia="Cambria" w:hAnsi="Cambria" w:cs="Cambria"/>
          <w:spacing w:val="5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pacing w:val="-1"/>
          <w:sz w:val="22"/>
          <w:szCs w:val="22"/>
          <w:lang w:val="el-GR"/>
        </w:rPr>
        <w:t>π</w:t>
      </w:r>
      <w:r w:rsidRPr="00E123AA">
        <w:rPr>
          <w:rFonts w:ascii="Cambria" w:eastAsia="Cambria" w:hAnsi="Cambria" w:cs="Cambria"/>
          <w:spacing w:val="-2"/>
          <w:sz w:val="22"/>
          <w:szCs w:val="22"/>
          <w:lang w:val="el-GR"/>
        </w:rPr>
        <w:t>ε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ρι</w:t>
      </w:r>
      <w:r w:rsidRPr="00E123AA">
        <w:rPr>
          <w:rFonts w:ascii="Cambria" w:eastAsia="Cambria" w:hAnsi="Cambria" w:cs="Cambria"/>
          <w:spacing w:val="-2"/>
          <w:sz w:val="22"/>
          <w:szCs w:val="22"/>
          <w:lang w:val="el-GR"/>
        </w:rPr>
        <w:t>γ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ρ</w:t>
      </w:r>
      <w:r w:rsidRPr="00E123AA">
        <w:rPr>
          <w:rFonts w:ascii="Cambria" w:eastAsia="Cambria" w:hAnsi="Cambria" w:cs="Cambria"/>
          <w:spacing w:val="-2"/>
          <w:sz w:val="22"/>
          <w:szCs w:val="22"/>
          <w:lang w:val="el-GR"/>
        </w:rPr>
        <w:t>ά</w:t>
      </w:r>
      <w:r w:rsidRPr="00E123AA">
        <w:rPr>
          <w:rFonts w:ascii="Cambria" w:eastAsia="Cambria" w:hAnsi="Cambria" w:cs="Cambria"/>
          <w:spacing w:val="-1"/>
          <w:sz w:val="22"/>
          <w:szCs w:val="22"/>
          <w:lang w:val="el-GR"/>
        </w:rPr>
        <w:t>φ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ο</w:t>
      </w:r>
      <w:r w:rsidRPr="00E123AA">
        <w:rPr>
          <w:rFonts w:ascii="Cambria" w:eastAsia="Cambria" w:hAnsi="Cambria" w:cs="Cambria"/>
          <w:spacing w:val="-6"/>
          <w:sz w:val="22"/>
          <w:szCs w:val="22"/>
          <w:lang w:val="el-GR"/>
        </w:rPr>
        <w:t>ν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ται</w:t>
      </w:r>
      <w:r w:rsidRPr="00E123AA">
        <w:rPr>
          <w:rFonts w:ascii="Cambria" w:eastAsia="Cambria" w:hAnsi="Cambria" w:cs="Cambria"/>
          <w:spacing w:val="6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pacing w:val="-1"/>
          <w:sz w:val="22"/>
          <w:szCs w:val="22"/>
          <w:lang w:val="el-GR"/>
        </w:rPr>
        <w:t>π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α</w:t>
      </w:r>
      <w:r w:rsidRPr="00E123AA">
        <w:rPr>
          <w:rFonts w:ascii="Cambria" w:eastAsia="Cambria" w:hAnsi="Cambria" w:cs="Cambria"/>
          <w:spacing w:val="-2"/>
          <w:sz w:val="22"/>
          <w:szCs w:val="22"/>
          <w:lang w:val="el-GR"/>
        </w:rPr>
        <w:t>ρ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α</w:t>
      </w:r>
      <w:r w:rsidRPr="00E123AA">
        <w:rPr>
          <w:rFonts w:ascii="Cambria" w:eastAsia="Cambria" w:hAnsi="Cambria" w:cs="Cambria"/>
          <w:spacing w:val="-1"/>
          <w:sz w:val="22"/>
          <w:szCs w:val="22"/>
          <w:lang w:val="el-GR"/>
        </w:rPr>
        <w:t>κ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άτ</w:t>
      </w:r>
      <w:r w:rsidRPr="00E123AA">
        <w:rPr>
          <w:rFonts w:ascii="Cambria" w:eastAsia="Cambria" w:hAnsi="Cambria" w:cs="Cambria"/>
          <w:spacing w:val="-3"/>
          <w:sz w:val="22"/>
          <w:szCs w:val="22"/>
          <w:lang w:val="el-GR"/>
        </w:rPr>
        <w:t>ω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,</w:t>
      </w:r>
      <w:r w:rsidRPr="00E123AA">
        <w:rPr>
          <w:rFonts w:ascii="Cambria" w:eastAsia="Cambria" w:hAnsi="Cambria" w:cs="Cambria"/>
          <w:spacing w:val="2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pacing w:val="1"/>
          <w:sz w:val="22"/>
          <w:szCs w:val="22"/>
          <w:lang w:val="el-GR"/>
        </w:rPr>
        <w:t>γ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ια</w:t>
      </w:r>
      <w:r w:rsidRPr="00E123AA">
        <w:rPr>
          <w:rFonts w:ascii="Cambria" w:eastAsia="Cambria" w:hAnsi="Cambria" w:cs="Cambria"/>
          <w:spacing w:val="4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την άρτια υ</w:t>
      </w:r>
      <w:r w:rsidRPr="00E123AA">
        <w:rPr>
          <w:rFonts w:ascii="Cambria" w:eastAsia="Cambria" w:hAnsi="Cambria" w:cs="Cambria"/>
          <w:spacing w:val="1"/>
          <w:sz w:val="22"/>
          <w:szCs w:val="22"/>
          <w:lang w:val="el-GR"/>
        </w:rPr>
        <w:t>λ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οποί</w:t>
      </w:r>
      <w:r w:rsidRPr="00E123AA">
        <w:rPr>
          <w:rFonts w:ascii="Cambria" w:eastAsia="Cambria" w:hAnsi="Cambria" w:cs="Cambria"/>
          <w:spacing w:val="-3"/>
          <w:sz w:val="22"/>
          <w:szCs w:val="22"/>
          <w:lang w:val="el-GR"/>
        </w:rPr>
        <w:t>η</w:t>
      </w:r>
      <w:r w:rsidRPr="00E123AA">
        <w:rPr>
          <w:rFonts w:ascii="Cambria" w:eastAsia="Cambria" w:hAnsi="Cambria" w:cs="Cambria"/>
          <w:spacing w:val="1"/>
          <w:sz w:val="22"/>
          <w:szCs w:val="22"/>
          <w:lang w:val="el-GR"/>
        </w:rPr>
        <w:t>σ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η</w:t>
      </w:r>
      <w:r w:rsidRPr="00E123AA">
        <w:rPr>
          <w:rFonts w:ascii="Cambria" w:eastAsia="Cambria" w:hAnsi="Cambria" w:cs="Cambria"/>
          <w:spacing w:val="4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των</w:t>
      </w:r>
      <w:r w:rsidRPr="00E123AA">
        <w:rPr>
          <w:rFonts w:ascii="Cambria" w:eastAsia="Cambria" w:hAnsi="Cambria" w:cs="Cambria"/>
          <w:spacing w:val="3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οποί</w:t>
      </w:r>
      <w:r w:rsidRPr="00E123AA">
        <w:rPr>
          <w:rFonts w:ascii="Cambria" w:eastAsia="Cambria" w:hAnsi="Cambria" w:cs="Cambria"/>
          <w:spacing w:val="-1"/>
          <w:sz w:val="22"/>
          <w:szCs w:val="22"/>
          <w:lang w:val="el-GR"/>
        </w:rPr>
        <w:t>ω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 xml:space="preserve">ν </w:t>
      </w:r>
      <w:r w:rsidRPr="00E123AA">
        <w:rPr>
          <w:rFonts w:ascii="Cambria" w:eastAsia="Cambria" w:hAnsi="Cambria" w:cs="Cambria"/>
          <w:spacing w:val="-1"/>
          <w:sz w:val="22"/>
          <w:szCs w:val="22"/>
          <w:lang w:val="el-GR"/>
        </w:rPr>
        <w:t>κ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ατ</w:t>
      </w:r>
      <w:r w:rsidRPr="00E123AA">
        <w:rPr>
          <w:rFonts w:ascii="Cambria" w:eastAsia="Cambria" w:hAnsi="Cambria" w:cs="Cambria"/>
          <w:spacing w:val="1"/>
          <w:sz w:val="22"/>
          <w:szCs w:val="22"/>
          <w:lang w:val="el-GR"/>
        </w:rPr>
        <w:t>έ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χω</w:t>
      </w:r>
      <w:r w:rsidRPr="00E123AA">
        <w:rPr>
          <w:rFonts w:ascii="Cambria" w:eastAsia="Cambria" w:hAnsi="Cambria" w:cs="Cambria"/>
          <w:spacing w:val="6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την</w:t>
      </w:r>
      <w:r w:rsidRPr="00E123AA">
        <w:rPr>
          <w:rFonts w:ascii="Cambria" w:eastAsia="Cambria" w:hAnsi="Cambria" w:cs="Cambria"/>
          <w:spacing w:val="3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τε</w:t>
      </w:r>
      <w:r w:rsidRPr="00E123AA">
        <w:rPr>
          <w:rFonts w:ascii="Cambria" w:eastAsia="Cambria" w:hAnsi="Cambria" w:cs="Cambria"/>
          <w:spacing w:val="1"/>
          <w:sz w:val="22"/>
          <w:szCs w:val="22"/>
          <w:lang w:val="el-GR"/>
        </w:rPr>
        <w:t>χ</w:t>
      </w:r>
      <w:r w:rsidRPr="00E123AA">
        <w:rPr>
          <w:rFonts w:ascii="Cambria" w:eastAsia="Cambria" w:hAnsi="Cambria" w:cs="Cambria"/>
          <w:spacing w:val="-1"/>
          <w:sz w:val="22"/>
          <w:szCs w:val="22"/>
          <w:lang w:val="el-GR"/>
        </w:rPr>
        <w:t>ν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ι</w:t>
      </w:r>
      <w:r w:rsidRPr="00E123AA">
        <w:rPr>
          <w:rFonts w:ascii="Cambria" w:eastAsia="Cambria" w:hAnsi="Cambria" w:cs="Cambria"/>
          <w:spacing w:val="-2"/>
          <w:sz w:val="22"/>
          <w:szCs w:val="22"/>
          <w:lang w:val="el-GR"/>
        </w:rPr>
        <w:t>κ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ή</w:t>
      </w:r>
      <w:r w:rsidRPr="00E123AA">
        <w:rPr>
          <w:rFonts w:ascii="Cambria" w:eastAsia="Cambria" w:hAnsi="Cambria" w:cs="Cambria"/>
          <w:spacing w:val="4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pacing w:val="-1"/>
          <w:sz w:val="22"/>
          <w:szCs w:val="22"/>
          <w:lang w:val="el-GR"/>
        </w:rPr>
        <w:t>κ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αι</w:t>
      </w:r>
      <w:r w:rsidRPr="00E123AA">
        <w:rPr>
          <w:rFonts w:ascii="Cambria" w:eastAsia="Cambria" w:hAnsi="Cambria" w:cs="Cambria"/>
          <w:spacing w:val="4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επα</w:t>
      </w:r>
      <w:r w:rsidRPr="00E123AA">
        <w:rPr>
          <w:rFonts w:ascii="Cambria" w:eastAsia="Cambria" w:hAnsi="Cambria" w:cs="Cambria"/>
          <w:spacing w:val="-2"/>
          <w:sz w:val="22"/>
          <w:szCs w:val="22"/>
          <w:lang w:val="el-GR"/>
        </w:rPr>
        <w:t>γ</w:t>
      </w:r>
      <w:r w:rsidRPr="00E123AA">
        <w:rPr>
          <w:rFonts w:ascii="Cambria" w:eastAsia="Cambria" w:hAnsi="Cambria" w:cs="Cambria"/>
          <w:spacing w:val="1"/>
          <w:sz w:val="22"/>
          <w:szCs w:val="22"/>
          <w:lang w:val="el-GR"/>
        </w:rPr>
        <w:t>γ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ελμ</w:t>
      </w:r>
      <w:r w:rsidRPr="00E123AA">
        <w:rPr>
          <w:rFonts w:ascii="Cambria" w:eastAsia="Cambria" w:hAnsi="Cambria" w:cs="Cambria"/>
          <w:spacing w:val="-2"/>
          <w:sz w:val="22"/>
          <w:szCs w:val="22"/>
          <w:lang w:val="el-GR"/>
        </w:rPr>
        <w:t>α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τι</w:t>
      </w:r>
      <w:r w:rsidRPr="00E123AA">
        <w:rPr>
          <w:rFonts w:ascii="Cambria" w:eastAsia="Cambria" w:hAnsi="Cambria" w:cs="Cambria"/>
          <w:spacing w:val="-1"/>
          <w:sz w:val="22"/>
          <w:szCs w:val="22"/>
          <w:lang w:val="el-GR"/>
        </w:rPr>
        <w:t>κ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ή</w:t>
      </w:r>
      <w:r w:rsidRPr="00E123AA">
        <w:rPr>
          <w:rFonts w:ascii="Cambria" w:eastAsia="Cambria" w:hAnsi="Cambria" w:cs="Cambria"/>
          <w:spacing w:val="4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ι</w:t>
      </w:r>
      <w:r w:rsidRPr="00E123AA">
        <w:rPr>
          <w:rFonts w:ascii="Cambria" w:eastAsia="Cambria" w:hAnsi="Cambria" w:cs="Cambria"/>
          <w:spacing w:val="-2"/>
          <w:sz w:val="22"/>
          <w:szCs w:val="22"/>
          <w:lang w:val="el-GR"/>
        </w:rPr>
        <w:t>κ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ανότητα</w:t>
      </w:r>
      <w:r w:rsidRPr="00E123AA">
        <w:rPr>
          <w:rFonts w:ascii="Cambria" w:eastAsia="Cambria" w:hAnsi="Cambria" w:cs="Cambria"/>
          <w:spacing w:val="7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(ό</w:t>
      </w:r>
      <w:r w:rsidRPr="00E123AA">
        <w:rPr>
          <w:rFonts w:ascii="Cambria" w:eastAsia="Cambria" w:hAnsi="Cambria" w:cs="Cambria"/>
          <w:spacing w:val="-1"/>
          <w:sz w:val="22"/>
          <w:szCs w:val="22"/>
          <w:lang w:val="el-GR"/>
        </w:rPr>
        <w:t>π</w:t>
      </w:r>
      <w:r w:rsidRPr="00E123AA">
        <w:rPr>
          <w:rFonts w:ascii="Cambria" w:eastAsia="Cambria" w:hAnsi="Cambria" w:cs="Cambria"/>
          <w:spacing w:val="-3"/>
          <w:sz w:val="22"/>
          <w:szCs w:val="22"/>
          <w:lang w:val="el-GR"/>
        </w:rPr>
        <w:t>ω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 xml:space="preserve">ς </w:t>
      </w:r>
      <w:r w:rsidRPr="00E123AA">
        <w:rPr>
          <w:rFonts w:ascii="Cambria" w:eastAsia="Cambria" w:hAnsi="Cambria" w:cs="Cambria"/>
          <w:spacing w:val="-1"/>
          <w:sz w:val="22"/>
          <w:szCs w:val="22"/>
          <w:lang w:val="el-GR"/>
        </w:rPr>
        <w:t>π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ερι</w:t>
      </w:r>
      <w:r w:rsidRPr="00E123AA">
        <w:rPr>
          <w:rFonts w:ascii="Cambria" w:eastAsia="Cambria" w:hAnsi="Cambria" w:cs="Cambria"/>
          <w:spacing w:val="1"/>
          <w:sz w:val="22"/>
          <w:szCs w:val="22"/>
          <w:lang w:val="el-GR"/>
        </w:rPr>
        <w:t>γ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ρ</w:t>
      </w:r>
      <w:r w:rsidRPr="00E123AA">
        <w:rPr>
          <w:rFonts w:ascii="Cambria" w:eastAsia="Cambria" w:hAnsi="Cambria" w:cs="Cambria"/>
          <w:spacing w:val="-2"/>
          <w:sz w:val="22"/>
          <w:szCs w:val="22"/>
          <w:lang w:val="el-GR"/>
        </w:rPr>
        <w:t>ά</w:t>
      </w:r>
      <w:r w:rsidRPr="00E123AA">
        <w:rPr>
          <w:rFonts w:ascii="Cambria" w:eastAsia="Cambria" w:hAnsi="Cambria" w:cs="Cambria"/>
          <w:spacing w:val="1"/>
          <w:sz w:val="22"/>
          <w:szCs w:val="22"/>
          <w:lang w:val="el-GR"/>
        </w:rPr>
        <w:t>φ</w:t>
      </w:r>
      <w:r w:rsidRPr="00E123AA">
        <w:rPr>
          <w:rFonts w:ascii="Cambria" w:eastAsia="Cambria" w:hAnsi="Cambria" w:cs="Cambria"/>
          <w:spacing w:val="-2"/>
          <w:sz w:val="22"/>
          <w:szCs w:val="22"/>
          <w:lang w:val="el-GR"/>
        </w:rPr>
        <w:t>ε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ται</w:t>
      </w:r>
      <w:r w:rsidRPr="00E123AA">
        <w:rPr>
          <w:rFonts w:ascii="Cambria" w:eastAsia="Cambria" w:hAnsi="Cambria" w:cs="Cambria"/>
          <w:spacing w:val="2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pacing w:val="-1"/>
          <w:sz w:val="22"/>
          <w:szCs w:val="22"/>
          <w:lang w:val="el-GR"/>
        </w:rPr>
        <w:t>κ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ατ</w:t>
      </w:r>
      <w:r w:rsidRPr="00E123AA">
        <w:rPr>
          <w:rFonts w:ascii="Cambria" w:eastAsia="Cambria" w:hAnsi="Cambria" w:cs="Cambria"/>
          <w:spacing w:val="-2"/>
          <w:sz w:val="22"/>
          <w:szCs w:val="22"/>
          <w:lang w:val="el-GR"/>
        </w:rPr>
        <w:t>ω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τέρ</w:t>
      </w:r>
      <w:r w:rsidRPr="00E123AA">
        <w:rPr>
          <w:rFonts w:ascii="Cambria" w:eastAsia="Cambria" w:hAnsi="Cambria" w:cs="Cambria"/>
          <w:spacing w:val="-2"/>
          <w:sz w:val="22"/>
          <w:szCs w:val="22"/>
          <w:lang w:val="el-GR"/>
        </w:rPr>
        <w:t>ω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)</w:t>
      </w:r>
      <w:r w:rsidRPr="00E123AA">
        <w:rPr>
          <w:rFonts w:ascii="Cambria" w:eastAsia="Cambria" w:hAnsi="Cambria" w:cs="Cambria"/>
          <w:spacing w:val="3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pacing w:val="1"/>
          <w:sz w:val="22"/>
          <w:szCs w:val="22"/>
          <w:lang w:val="el-GR"/>
        </w:rPr>
        <w:t>σ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 xml:space="preserve">ε </w:t>
      </w:r>
      <w:r w:rsidRPr="00E123AA">
        <w:rPr>
          <w:rFonts w:ascii="Cambria" w:eastAsia="Cambria" w:hAnsi="Cambria" w:cs="Cambria"/>
          <w:spacing w:val="1"/>
          <w:sz w:val="22"/>
          <w:szCs w:val="22"/>
          <w:lang w:val="el-GR"/>
        </w:rPr>
        <w:t>σ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χ</w:t>
      </w:r>
      <w:r w:rsidRPr="00E123AA">
        <w:rPr>
          <w:rFonts w:ascii="Cambria" w:eastAsia="Cambria" w:hAnsi="Cambria" w:cs="Cambria"/>
          <w:spacing w:val="-2"/>
          <w:sz w:val="22"/>
          <w:szCs w:val="22"/>
          <w:lang w:val="el-GR"/>
        </w:rPr>
        <w:t>έ</w:t>
      </w:r>
      <w:r w:rsidRPr="00E123AA">
        <w:rPr>
          <w:rFonts w:ascii="Cambria" w:eastAsia="Cambria" w:hAnsi="Cambria" w:cs="Cambria"/>
          <w:spacing w:val="1"/>
          <w:sz w:val="22"/>
          <w:szCs w:val="22"/>
          <w:lang w:val="el-GR"/>
        </w:rPr>
        <w:t>σ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η</w:t>
      </w:r>
      <w:r w:rsidRPr="00E123AA">
        <w:rPr>
          <w:rFonts w:ascii="Cambria" w:eastAsia="Cambria" w:hAnsi="Cambria" w:cs="Cambria"/>
          <w:spacing w:val="2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με το</w:t>
      </w:r>
      <w:r w:rsidRPr="00E123AA">
        <w:rPr>
          <w:rFonts w:ascii="Cambria" w:eastAsia="Cambria" w:hAnsi="Cambria" w:cs="Cambria"/>
          <w:spacing w:val="4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αντ</w:t>
      </w:r>
      <w:r w:rsidRPr="00E123AA">
        <w:rPr>
          <w:rFonts w:ascii="Cambria" w:eastAsia="Cambria" w:hAnsi="Cambria" w:cs="Cambria"/>
          <w:spacing w:val="-3"/>
          <w:sz w:val="22"/>
          <w:szCs w:val="22"/>
          <w:lang w:val="el-GR"/>
        </w:rPr>
        <w:t>ι</w:t>
      </w:r>
      <w:r w:rsidRPr="00E123AA">
        <w:rPr>
          <w:rFonts w:ascii="Cambria" w:eastAsia="Cambria" w:hAnsi="Cambria" w:cs="Cambria"/>
          <w:spacing w:val="-1"/>
          <w:sz w:val="22"/>
          <w:szCs w:val="22"/>
          <w:lang w:val="el-GR"/>
        </w:rPr>
        <w:t>κ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είμε</w:t>
      </w:r>
      <w:r w:rsidRPr="00E123AA">
        <w:rPr>
          <w:rFonts w:ascii="Cambria" w:eastAsia="Cambria" w:hAnsi="Cambria" w:cs="Cambria"/>
          <w:spacing w:val="-1"/>
          <w:sz w:val="22"/>
          <w:szCs w:val="22"/>
          <w:lang w:val="el-GR"/>
        </w:rPr>
        <w:t>ν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ο,</w:t>
      </w:r>
      <w:r w:rsidRPr="00E123AA">
        <w:rPr>
          <w:rFonts w:ascii="Cambria" w:eastAsia="Cambria" w:hAnsi="Cambria" w:cs="Cambria"/>
          <w:spacing w:val="3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pacing w:val="1"/>
          <w:sz w:val="22"/>
          <w:szCs w:val="22"/>
          <w:lang w:val="el-GR"/>
        </w:rPr>
        <w:t>σύ</w:t>
      </w:r>
      <w:r w:rsidRPr="00E123AA">
        <w:rPr>
          <w:rFonts w:ascii="Cambria" w:eastAsia="Cambria" w:hAnsi="Cambria" w:cs="Cambria"/>
          <w:spacing w:val="-3"/>
          <w:sz w:val="22"/>
          <w:szCs w:val="22"/>
          <w:lang w:val="el-GR"/>
        </w:rPr>
        <w:t>μ</w:t>
      </w:r>
      <w:r w:rsidRPr="00E123AA">
        <w:rPr>
          <w:rFonts w:ascii="Cambria" w:eastAsia="Cambria" w:hAnsi="Cambria" w:cs="Cambria"/>
          <w:spacing w:val="1"/>
          <w:sz w:val="22"/>
          <w:szCs w:val="22"/>
          <w:lang w:val="el-GR"/>
        </w:rPr>
        <w:t>φ</w:t>
      </w:r>
      <w:r w:rsidRPr="00E123AA">
        <w:rPr>
          <w:rFonts w:ascii="Cambria" w:eastAsia="Cambria" w:hAnsi="Cambria" w:cs="Cambria"/>
          <w:spacing w:val="-3"/>
          <w:sz w:val="22"/>
          <w:szCs w:val="22"/>
          <w:lang w:val="el-GR"/>
        </w:rPr>
        <w:t>ω</w:t>
      </w:r>
      <w:r w:rsidRPr="00E123AA">
        <w:rPr>
          <w:rFonts w:ascii="Cambria" w:eastAsia="Cambria" w:hAnsi="Cambria" w:cs="Cambria"/>
          <w:spacing w:val="-1"/>
          <w:sz w:val="22"/>
          <w:szCs w:val="22"/>
          <w:lang w:val="el-GR"/>
        </w:rPr>
        <w:t>ν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α</w:t>
      </w:r>
      <w:r w:rsidRPr="00E123AA">
        <w:rPr>
          <w:rFonts w:ascii="Cambria" w:eastAsia="Cambria" w:hAnsi="Cambria" w:cs="Cambria"/>
          <w:spacing w:val="3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pacing w:val="-3"/>
          <w:sz w:val="22"/>
          <w:szCs w:val="22"/>
          <w:lang w:val="el-GR"/>
        </w:rPr>
        <w:t>μ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ε</w:t>
      </w:r>
      <w:r w:rsidRPr="00E123AA">
        <w:rPr>
          <w:rFonts w:ascii="Cambria" w:eastAsia="Cambria" w:hAnsi="Cambria" w:cs="Cambria"/>
          <w:spacing w:val="3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pacing w:val="-2"/>
          <w:sz w:val="22"/>
          <w:szCs w:val="22"/>
          <w:lang w:val="el-GR"/>
        </w:rPr>
        <w:t>τ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ην</w:t>
      </w:r>
      <w:r w:rsidRPr="00E123AA">
        <w:rPr>
          <w:rFonts w:ascii="Cambria" w:eastAsia="Cambria" w:hAnsi="Cambria" w:cs="Cambria"/>
          <w:spacing w:val="3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α</w:t>
      </w:r>
      <w:r w:rsidRPr="00E123AA">
        <w:rPr>
          <w:rFonts w:ascii="Cambria" w:eastAsia="Cambria" w:hAnsi="Cambria" w:cs="Cambria"/>
          <w:spacing w:val="-1"/>
          <w:sz w:val="22"/>
          <w:szCs w:val="22"/>
          <w:lang w:val="el-GR"/>
        </w:rPr>
        <w:t>ν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ω</w:t>
      </w:r>
      <w:r w:rsidRPr="00E123AA">
        <w:rPr>
          <w:rFonts w:ascii="Cambria" w:eastAsia="Cambria" w:hAnsi="Cambria" w:cs="Cambria"/>
          <w:spacing w:val="-5"/>
          <w:sz w:val="22"/>
          <w:szCs w:val="22"/>
          <w:lang w:val="el-GR"/>
        </w:rPr>
        <w:t>τ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έ</w:t>
      </w:r>
      <w:r w:rsidRPr="00E123AA">
        <w:rPr>
          <w:rFonts w:ascii="Cambria" w:eastAsia="Cambria" w:hAnsi="Cambria" w:cs="Cambria"/>
          <w:spacing w:val="-2"/>
          <w:sz w:val="22"/>
          <w:szCs w:val="22"/>
          <w:lang w:val="el-GR"/>
        </w:rPr>
        <w:t>ρ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ω Πρό</w:t>
      </w:r>
      <w:r w:rsidRPr="00E123AA">
        <w:rPr>
          <w:rFonts w:ascii="Cambria" w:eastAsia="Cambria" w:hAnsi="Cambria" w:cs="Cambria"/>
          <w:spacing w:val="1"/>
          <w:sz w:val="22"/>
          <w:szCs w:val="22"/>
          <w:lang w:val="el-GR"/>
        </w:rPr>
        <w:t>σ</w:t>
      </w:r>
      <w:r w:rsidRPr="00E123AA">
        <w:rPr>
          <w:rFonts w:ascii="Cambria" w:eastAsia="Cambria" w:hAnsi="Cambria" w:cs="Cambria"/>
          <w:spacing w:val="-1"/>
          <w:sz w:val="22"/>
          <w:szCs w:val="22"/>
          <w:lang w:val="el-GR"/>
        </w:rPr>
        <w:t>κ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λ</w:t>
      </w:r>
      <w:r w:rsidRPr="00E123AA">
        <w:rPr>
          <w:rFonts w:ascii="Cambria" w:eastAsia="Cambria" w:hAnsi="Cambria" w:cs="Cambria"/>
          <w:spacing w:val="-5"/>
          <w:sz w:val="22"/>
          <w:szCs w:val="22"/>
          <w:lang w:val="el-GR"/>
        </w:rPr>
        <w:t>η</w:t>
      </w:r>
      <w:r w:rsidRPr="00E123AA">
        <w:rPr>
          <w:rFonts w:ascii="Cambria" w:eastAsia="Cambria" w:hAnsi="Cambria" w:cs="Cambria"/>
          <w:spacing w:val="1"/>
          <w:sz w:val="22"/>
          <w:szCs w:val="22"/>
          <w:lang w:val="el-GR"/>
        </w:rPr>
        <w:t>σ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η:</w:t>
      </w:r>
    </w:p>
    <w:p w:rsidR="00F97445" w:rsidRPr="00E123AA" w:rsidRDefault="00F97445">
      <w:pPr>
        <w:spacing w:before="8" w:line="120" w:lineRule="exact"/>
        <w:rPr>
          <w:sz w:val="13"/>
          <w:szCs w:val="13"/>
          <w:lang w:val="el-GR"/>
        </w:rPr>
      </w:pPr>
    </w:p>
    <w:p w:rsidR="00F97445" w:rsidRPr="00E123AA" w:rsidRDefault="00F97445">
      <w:pPr>
        <w:spacing w:line="200" w:lineRule="exact"/>
        <w:rPr>
          <w:lang w:val="el-GR"/>
        </w:rPr>
      </w:pPr>
    </w:p>
    <w:p w:rsidR="00F97445" w:rsidRPr="00E123AA" w:rsidRDefault="00F97445">
      <w:pPr>
        <w:spacing w:line="200" w:lineRule="exact"/>
        <w:rPr>
          <w:lang w:val="el-GR"/>
        </w:rPr>
      </w:pPr>
    </w:p>
    <w:p w:rsidR="00F97445" w:rsidRPr="00E123AA" w:rsidRDefault="00E123AA">
      <w:pPr>
        <w:ind w:left="111" w:right="521"/>
        <w:jc w:val="both"/>
        <w:rPr>
          <w:rFonts w:ascii="Cambria" w:eastAsia="Cambria" w:hAnsi="Cambria" w:cs="Cambria"/>
          <w:sz w:val="16"/>
          <w:szCs w:val="16"/>
          <w:lang w:val="el-GR"/>
        </w:rPr>
      </w:pP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1"/>
          <w:sz w:val="16"/>
          <w:szCs w:val="16"/>
          <w:lang w:val="el-GR"/>
        </w:rPr>
        <w:t>..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………………</w:t>
      </w:r>
      <w:r w:rsidRPr="00E123AA">
        <w:rPr>
          <w:rFonts w:ascii="Cambria" w:eastAsia="Cambria" w:hAnsi="Cambria" w:cs="Cambria"/>
          <w:spacing w:val="1"/>
          <w:sz w:val="16"/>
          <w:szCs w:val="16"/>
          <w:lang w:val="el-GR"/>
        </w:rPr>
        <w:t>..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z w:val="16"/>
          <w:szCs w:val="16"/>
          <w:lang w:val="el-GR"/>
        </w:rPr>
        <w:t>…</w:t>
      </w:r>
    </w:p>
    <w:p w:rsidR="00F97445" w:rsidRPr="00E123AA" w:rsidRDefault="00F97445">
      <w:pPr>
        <w:spacing w:before="5" w:line="160" w:lineRule="exact"/>
        <w:rPr>
          <w:sz w:val="17"/>
          <w:szCs w:val="17"/>
          <w:lang w:val="el-GR"/>
        </w:rPr>
      </w:pPr>
    </w:p>
    <w:p w:rsidR="00F97445" w:rsidRPr="00E123AA" w:rsidRDefault="00E123AA">
      <w:pPr>
        <w:ind w:left="111" w:right="521"/>
        <w:jc w:val="both"/>
        <w:rPr>
          <w:rFonts w:ascii="Cambria" w:eastAsia="Cambria" w:hAnsi="Cambria" w:cs="Cambria"/>
          <w:sz w:val="16"/>
          <w:szCs w:val="16"/>
          <w:lang w:val="el-GR"/>
        </w:rPr>
      </w:pP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1"/>
          <w:sz w:val="16"/>
          <w:szCs w:val="16"/>
          <w:lang w:val="el-GR"/>
        </w:rPr>
        <w:t>..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………………</w:t>
      </w:r>
      <w:r w:rsidRPr="00E123AA">
        <w:rPr>
          <w:rFonts w:ascii="Cambria" w:eastAsia="Cambria" w:hAnsi="Cambria" w:cs="Cambria"/>
          <w:spacing w:val="1"/>
          <w:sz w:val="16"/>
          <w:szCs w:val="16"/>
          <w:lang w:val="el-GR"/>
        </w:rPr>
        <w:t>..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z w:val="16"/>
          <w:szCs w:val="16"/>
          <w:lang w:val="el-GR"/>
        </w:rPr>
        <w:t>…</w:t>
      </w:r>
    </w:p>
    <w:p w:rsidR="00F97445" w:rsidRPr="00E123AA" w:rsidRDefault="00F97445">
      <w:pPr>
        <w:spacing w:before="5" w:line="160" w:lineRule="exact"/>
        <w:rPr>
          <w:sz w:val="17"/>
          <w:szCs w:val="17"/>
          <w:lang w:val="el-GR"/>
        </w:rPr>
      </w:pPr>
    </w:p>
    <w:p w:rsidR="00F97445" w:rsidRPr="00E123AA" w:rsidRDefault="00E123AA">
      <w:pPr>
        <w:ind w:left="111" w:right="521"/>
        <w:jc w:val="both"/>
        <w:rPr>
          <w:rFonts w:ascii="Cambria" w:eastAsia="Cambria" w:hAnsi="Cambria" w:cs="Cambria"/>
          <w:sz w:val="16"/>
          <w:szCs w:val="16"/>
          <w:lang w:val="el-GR"/>
        </w:rPr>
      </w:pP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1"/>
          <w:sz w:val="16"/>
          <w:szCs w:val="16"/>
          <w:lang w:val="el-GR"/>
        </w:rPr>
        <w:t>..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………………</w:t>
      </w:r>
      <w:r w:rsidRPr="00E123AA">
        <w:rPr>
          <w:rFonts w:ascii="Cambria" w:eastAsia="Cambria" w:hAnsi="Cambria" w:cs="Cambria"/>
          <w:spacing w:val="1"/>
          <w:sz w:val="16"/>
          <w:szCs w:val="16"/>
          <w:lang w:val="el-GR"/>
        </w:rPr>
        <w:t>..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z w:val="16"/>
          <w:szCs w:val="16"/>
          <w:lang w:val="el-GR"/>
        </w:rPr>
        <w:t>…</w:t>
      </w:r>
    </w:p>
    <w:p w:rsidR="00F97445" w:rsidRPr="00E123AA" w:rsidRDefault="00F97445">
      <w:pPr>
        <w:spacing w:before="5" w:line="160" w:lineRule="exact"/>
        <w:rPr>
          <w:sz w:val="17"/>
          <w:szCs w:val="17"/>
          <w:lang w:val="el-GR"/>
        </w:rPr>
      </w:pPr>
    </w:p>
    <w:p w:rsidR="00F97445" w:rsidRPr="00E123AA" w:rsidRDefault="00E123AA">
      <w:pPr>
        <w:ind w:left="111" w:right="521"/>
        <w:jc w:val="both"/>
        <w:rPr>
          <w:rFonts w:ascii="Cambria" w:eastAsia="Cambria" w:hAnsi="Cambria" w:cs="Cambria"/>
          <w:sz w:val="16"/>
          <w:szCs w:val="16"/>
          <w:lang w:val="el-GR"/>
        </w:rPr>
      </w:pP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1"/>
          <w:sz w:val="16"/>
          <w:szCs w:val="16"/>
          <w:lang w:val="el-GR"/>
        </w:rPr>
        <w:t>..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………………</w:t>
      </w:r>
      <w:r w:rsidRPr="00E123AA">
        <w:rPr>
          <w:rFonts w:ascii="Cambria" w:eastAsia="Cambria" w:hAnsi="Cambria" w:cs="Cambria"/>
          <w:spacing w:val="1"/>
          <w:sz w:val="16"/>
          <w:szCs w:val="16"/>
          <w:lang w:val="el-GR"/>
        </w:rPr>
        <w:t>..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z w:val="16"/>
          <w:szCs w:val="16"/>
          <w:lang w:val="el-GR"/>
        </w:rPr>
        <w:t>…</w:t>
      </w:r>
    </w:p>
    <w:p w:rsidR="00F97445" w:rsidRPr="00E123AA" w:rsidRDefault="00F97445">
      <w:pPr>
        <w:spacing w:before="5" w:line="160" w:lineRule="exact"/>
        <w:rPr>
          <w:sz w:val="17"/>
          <w:szCs w:val="17"/>
          <w:lang w:val="el-GR"/>
        </w:rPr>
      </w:pPr>
    </w:p>
    <w:p w:rsidR="00F97445" w:rsidRPr="00E123AA" w:rsidRDefault="00E123AA">
      <w:pPr>
        <w:ind w:left="111" w:right="521"/>
        <w:jc w:val="both"/>
        <w:rPr>
          <w:rFonts w:ascii="Cambria" w:eastAsia="Cambria" w:hAnsi="Cambria" w:cs="Cambria"/>
          <w:sz w:val="16"/>
          <w:szCs w:val="16"/>
          <w:lang w:val="el-GR"/>
        </w:rPr>
      </w:pP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1"/>
          <w:sz w:val="16"/>
          <w:szCs w:val="16"/>
          <w:lang w:val="el-GR"/>
        </w:rPr>
        <w:t>..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………………</w:t>
      </w:r>
      <w:r w:rsidRPr="00E123AA">
        <w:rPr>
          <w:rFonts w:ascii="Cambria" w:eastAsia="Cambria" w:hAnsi="Cambria" w:cs="Cambria"/>
          <w:spacing w:val="1"/>
          <w:sz w:val="16"/>
          <w:szCs w:val="16"/>
          <w:lang w:val="el-GR"/>
        </w:rPr>
        <w:t>..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z w:val="16"/>
          <w:szCs w:val="16"/>
          <w:lang w:val="el-GR"/>
        </w:rPr>
        <w:t>…</w:t>
      </w:r>
    </w:p>
    <w:p w:rsidR="00F97445" w:rsidRPr="00E123AA" w:rsidRDefault="00F97445">
      <w:pPr>
        <w:spacing w:before="7" w:line="160" w:lineRule="exact"/>
        <w:rPr>
          <w:sz w:val="17"/>
          <w:szCs w:val="17"/>
          <w:lang w:val="el-GR"/>
        </w:rPr>
      </w:pPr>
    </w:p>
    <w:p w:rsidR="00F97445" w:rsidRPr="00E123AA" w:rsidRDefault="00E123AA">
      <w:pPr>
        <w:ind w:left="111" w:right="521"/>
        <w:jc w:val="both"/>
        <w:rPr>
          <w:rFonts w:ascii="Cambria" w:eastAsia="Cambria" w:hAnsi="Cambria" w:cs="Cambria"/>
          <w:sz w:val="16"/>
          <w:szCs w:val="16"/>
          <w:lang w:val="el-GR"/>
        </w:rPr>
      </w:pP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1"/>
          <w:sz w:val="16"/>
          <w:szCs w:val="16"/>
          <w:lang w:val="el-GR"/>
        </w:rPr>
        <w:t>..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………………</w:t>
      </w:r>
      <w:r w:rsidRPr="00E123AA">
        <w:rPr>
          <w:rFonts w:ascii="Cambria" w:eastAsia="Cambria" w:hAnsi="Cambria" w:cs="Cambria"/>
          <w:spacing w:val="1"/>
          <w:sz w:val="16"/>
          <w:szCs w:val="16"/>
          <w:lang w:val="el-GR"/>
        </w:rPr>
        <w:t>..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z w:val="16"/>
          <w:szCs w:val="16"/>
          <w:lang w:val="el-GR"/>
        </w:rPr>
        <w:t>…</w:t>
      </w:r>
    </w:p>
    <w:p w:rsidR="00F97445" w:rsidRPr="00E123AA" w:rsidRDefault="00F97445">
      <w:pPr>
        <w:spacing w:before="5" w:line="160" w:lineRule="exact"/>
        <w:rPr>
          <w:sz w:val="17"/>
          <w:szCs w:val="17"/>
          <w:lang w:val="el-GR"/>
        </w:rPr>
      </w:pPr>
    </w:p>
    <w:p w:rsidR="00F97445" w:rsidRPr="00E123AA" w:rsidRDefault="00E123AA">
      <w:pPr>
        <w:ind w:left="111" w:right="521"/>
        <w:jc w:val="both"/>
        <w:rPr>
          <w:rFonts w:ascii="Cambria" w:eastAsia="Cambria" w:hAnsi="Cambria" w:cs="Cambria"/>
          <w:sz w:val="16"/>
          <w:szCs w:val="16"/>
          <w:lang w:val="el-GR"/>
        </w:rPr>
      </w:pP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1"/>
          <w:sz w:val="16"/>
          <w:szCs w:val="16"/>
          <w:lang w:val="el-GR"/>
        </w:rPr>
        <w:t>..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………………</w:t>
      </w:r>
      <w:r w:rsidRPr="00E123AA">
        <w:rPr>
          <w:rFonts w:ascii="Cambria" w:eastAsia="Cambria" w:hAnsi="Cambria" w:cs="Cambria"/>
          <w:spacing w:val="1"/>
          <w:sz w:val="16"/>
          <w:szCs w:val="16"/>
          <w:lang w:val="el-GR"/>
        </w:rPr>
        <w:t>..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z w:val="16"/>
          <w:szCs w:val="16"/>
          <w:lang w:val="el-GR"/>
        </w:rPr>
        <w:t>…</w:t>
      </w:r>
    </w:p>
    <w:p w:rsidR="00F97445" w:rsidRPr="00E123AA" w:rsidRDefault="00F97445">
      <w:pPr>
        <w:spacing w:before="5" w:line="160" w:lineRule="exact"/>
        <w:rPr>
          <w:sz w:val="17"/>
          <w:szCs w:val="17"/>
          <w:lang w:val="el-GR"/>
        </w:rPr>
      </w:pPr>
    </w:p>
    <w:p w:rsidR="00F97445" w:rsidRPr="00E123AA" w:rsidRDefault="00E123AA">
      <w:pPr>
        <w:ind w:left="111" w:right="521"/>
        <w:jc w:val="both"/>
        <w:rPr>
          <w:rFonts w:ascii="Cambria" w:eastAsia="Cambria" w:hAnsi="Cambria" w:cs="Cambria"/>
          <w:sz w:val="16"/>
          <w:szCs w:val="16"/>
          <w:lang w:val="el-GR"/>
        </w:rPr>
      </w:pP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1"/>
          <w:sz w:val="16"/>
          <w:szCs w:val="16"/>
          <w:lang w:val="el-GR"/>
        </w:rPr>
        <w:t>..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………………</w:t>
      </w:r>
      <w:r w:rsidRPr="00E123AA">
        <w:rPr>
          <w:rFonts w:ascii="Cambria" w:eastAsia="Cambria" w:hAnsi="Cambria" w:cs="Cambria"/>
          <w:spacing w:val="1"/>
          <w:sz w:val="16"/>
          <w:szCs w:val="16"/>
          <w:lang w:val="el-GR"/>
        </w:rPr>
        <w:t>..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z w:val="16"/>
          <w:szCs w:val="16"/>
          <w:lang w:val="el-GR"/>
        </w:rPr>
        <w:t>…</w:t>
      </w:r>
    </w:p>
    <w:p w:rsidR="00F97445" w:rsidRPr="00E123AA" w:rsidRDefault="00F97445">
      <w:pPr>
        <w:spacing w:before="5" w:line="160" w:lineRule="exact"/>
        <w:rPr>
          <w:sz w:val="17"/>
          <w:szCs w:val="17"/>
          <w:lang w:val="el-GR"/>
        </w:rPr>
      </w:pPr>
    </w:p>
    <w:p w:rsidR="00F97445" w:rsidRPr="00E123AA" w:rsidRDefault="00E123AA">
      <w:pPr>
        <w:ind w:left="111" w:right="521"/>
        <w:jc w:val="both"/>
        <w:rPr>
          <w:rFonts w:ascii="Cambria" w:eastAsia="Cambria" w:hAnsi="Cambria" w:cs="Cambria"/>
          <w:sz w:val="16"/>
          <w:szCs w:val="16"/>
          <w:lang w:val="el-GR"/>
        </w:rPr>
      </w:pP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1"/>
          <w:sz w:val="16"/>
          <w:szCs w:val="16"/>
          <w:lang w:val="el-GR"/>
        </w:rPr>
        <w:t>..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………………</w:t>
      </w:r>
      <w:r w:rsidRPr="00E123AA">
        <w:rPr>
          <w:rFonts w:ascii="Cambria" w:eastAsia="Cambria" w:hAnsi="Cambria" w:cs="Cambria"/>
          <w:spacing w:val="1"/>
          <w:sz w:val="16"/>
          <w:szCs w:val="16"/>
          <w:lang w:val="el-GR"/>
        </w:rPr>
        <w:t>..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……………</w:t>
      </w:r>
      <w:r w:rsidRPr="00E123AA">
        <w:rPr>
          <w:rFonts w:ascii="Cambria" w:eastAsia="Cambria" w:hAnsi="Cambria" w:cs="Cambria"/>
          <w:spacing w:val="-3"/>
          <w:sz w:val="16"/>
          <w:szCs w:val="16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16"/>
          <w:szCs w:val="16"/>
          <w:lang w:val="el-GR"/>
        </w:rPr>
        <w:t>……</w:t>
      </w:r>
      <w:r w:rsidRPr="00E123AA">
        <w:rPr>
          <w:rFonts w:ascii="Cambria" w:eastAsia="Cambria" w:hAnsi="Cambria" w:cs="Cambria"/>
          <w:sz w:val="16"/>
          <w:szCs w:val="16"/>
          <w:lang w:val="el-GR"/>
        </w:rPr>
        <w:t>…</w:t>
      </w:r>
    </w:p>
    <w:p w:rsidR="00F97445" w:rsidRPr="00E123AA" w:rsidRDefault="00F97445">
      <w:pPr>
        <w:spacing w:line="200" w:lineRule="exact"/>
        <w:rPr>
          <w:lang w:val="el-GR"/>
        </w:rPr>
      </w:pPr>
    </w:p>
    <w:p w:rsidR="00F97445" w:rsidRPr="00E123AA" w:rsidRDefault="00F97445">
      <w:pPr>
        <w:spacing w:line="200" w:lineRule="exact"/>
        <w:rPr>
          <w:lang w:val="el-GR"/>
        </w:rPr>
      </w:pPr>
    </w:p>
    <w:p w:rsidR="00F97445" w:rsidRPr="00E123AA" w:rsidRDefault="00F97445">
      <w:pPr>
        <w:spacing w:line="200" w:lineRule="exact"/>
        <w:rPr>
          <w:lang w:val="el-GR"/>
        </w:rPr>
      </w:pPr>
    </w:p>
    <w:p w:rsidR="00F97445" w:rsidRPr="00E123AA" w:rsidRDefault="00F97445">
      <w:pPr>
        <w:spacing w:before="14" w:line="200" w:lineRule="exact"/>
        <w:rPr>
          <w:lang w:val="el-GR"/>
        </w:rPr>
      </w:pPr>
    </w:p>
    <w:p w:rsidR="00F97445" w:rsidRPr="00E123AA" w:rsidRDefault="00E123AA">
      <w:pPr>
        <w:spacing w:line="406" w:lineRule="auto"/>
        <w:ind w:left="6265" w:right="252" w:firstLine="648"/>
        <w:jc w:val="right"/>
        <w:rPr>
          <w:rFonts w:ascii="Cambria" w:eastAsia="Cambria" w:hAnsi="Cambria" w:cs="Cambria"/>
          <w:sz w:val="22"/>
          <w:szCs w:val="22"/>
          <w:lang w:val="el-GR"/>
        </w:rPr>
      </w:pPr>
      <w:r w:rsidRPr="00E123AA">
        <w:rPr>
          <w:rFonts w:ascii="Cambria" w:eastAsia="Cambria" w:hAnsi="Cambria" w:cs="Cambria"/>
          <w:sz w:val="22"/>
          <w:szCs w:val="22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22"/>
          <w:szCs w:val="22"/>
          <w:lang w:val="el-GR"/>
        </w:rPr>
        <w:t>…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…../…</w:t>
      </w:r>
      <w:r w:rsidRPr="00E123AA">
        <w:rPr>
          <w:rFonts w:ascii="Cambria" w:eastAsia="Cambria" w:hAnsi="Cambria" w:cs="Cambria"/>
          <w:spacing w:val="-1"/>
          <w:sz w:val="22"/>
          <w:szCs w:val="22"/>
          <w:lang w:val="el-GR"/>
        </w:rPr>
        <w:t>…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/…</w:t>
      </w:r>
      <w:r w:rsidRPr="00E123AA">
        <w:rPr>
          <w:rFonts w:ascii="Cambria" w:eastAsia="Cambria" w:hAnsi="Cambria" w:cs="Cambria"/>
          <w:spacing w:val="-1"/>
          <w:sz w:val="22"/>
          <w:szCs w:val="22"/>
          <w:lang w:val="el-GR"/>
        </w:rPr>
        <w:t>…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…</w:t>
      </w:r>
      <w:r w:rsidRPr="00E123AA">
        <w:rPr>
          <w:rFonts w:ascii="Cambria" w:eastAsia="Cambria" w:hAnsi="Cambria" w:cs="Cambria"/>
          <w:spacing w:val="-1"/>
          <w:sz w:val="22"/>
          <w:szCs w:val="22"/>
          <w:lang w:val="el-GR"/>
        </w:rPr>
        <w:t>…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 xml:space="preserve">. </w:t>
      </w:r>
      <w:r w:rsidRPr="00E123AA">
        <w:rPr>
          <w:rFonts w:ascii="Cambria" w:eastAsia="Cambria" w:hAnsi="Cambria" w:cs="Cambria"/>
          <w:spacing w:val="-1"/>
          <w:sz w:val="22"/>
          <w:szCs w:val="22"/>
          <w:lang w:val="el-GR"/>
        </w:rPr>
        <w:t>Γ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ια τον</w:t>
      </w:r>
      <w:r w:rsidRPr="00E123AA">
        <w:rPr>
          <w:rFonts w:ascii="Cambria" w:eastAsia="Cambria" w:hAnsi="Cambria" w:cs="Cambria"/>
          <w:spacing w:val="-1"/>
          <w:sz w:val="22"/>
          <w:szCs w:val="22"/>
          <w:lang w:val="el-GR"/>
        </w:rPr>
        <w:t xml:space="preserve"> Ο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ι</w:t>
      </w:r>
      <w:r w:rsidRPr="00E123AA">
        <w:rPr>
          <w:rFonts w:ascii="Cambria" w:eastAsia="Cambria" w:hAnsi="Cambria" w:cs="Cambria"/>
          <w:spacing w:val="-2"/>
          <w:sz w:val="22"/>
          <w:szCs w:val="22"/>
          <w:lang w:val="el-GR"/>
        </w:rPr>
        <w:t>κ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ονο</w:t>
      </w:r>
      <w:r w:rsidRPr="00E123AA">
        <w:rPr>
          <w:rFonts w:ascii="Cambria" w:eastAsia="Cambria" w:hAnsi="Cambria" w:cs="Cambria"/>
          <w:spacing w:val="-1"/>
          <w:sz w:val="22"/>
          <w:szCs w:val="22"/>
          <w:lang w:val="el-GR"/>
        </w:rPr>
        <w:t>μ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ι</w:t>
      </w:r>
      <w:r w:rsidRPr="00E123AA">
        <w:rPr>
          <w:rFonts w:ascii="Cambria" w:eastAsia="Cambria" w:hAnsi="Cambria" w:cs="Cambria"/>
          <w:spacing w:val="-2"/>
          <w:sz w:val="22"/>
          <w:szCs w:val="22"/>
          <w:lang w:val="el-GR"/>
        </w:rPr>
        <w:t>κ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 xml:space="preserve">ό </w:t>
      </w:r>
      <w:r w:rsidRPr="00E123AA">
        <w:rPr>
          <w:rFonts w:ascii="Cambria" w:eastAsia="Cambria" w:hAnsi="Cambria" w:cs="Cambria"/>
          <w:spacing w:val="-1"/>
          <w:sz w:val="22"/>
          <w:szCs w:val="22"/>
          <w:lang w:val="el-GR"/>
        </w:rPr>
        <w:t>Φ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ορ</w:t>
      </w:r>
      <w:r w:rsidRPr="00E123AA">
        <w:rPr>
          <w:rFonts w:ascii="Cambria" w:eastAsia="Cambria" w:hAnsi="Cambria" w:cs="Cambria"/>
          <w:spacing w:val="-2"/>
          <w:sz w:val="22"/>
          <w:szCs w:val="22"/>
          <w:lang w:val="el-GR"/>
        </w:rPr>
        <w:t>έ</w:t>
      </w:r>
      <w:r w:rsidRPr="00E123AA">
        <w:rPr>
          <w:rFonts w:ascii="Cambria" w:eastAsia="Cambria" w:hAnsi="Cambria" w:cs="Cambria"/>
          <w:sz w:val="22"/>
          <w:szCs w:val="22"/>
          <w:lang w:val="el-GR"/>
        </w:rPr>
        <w:t>α</w:t>
      </w:r>
    </w:p>
    <w:p w:rsidR="00F97445" w:rsidRPr="00E123AA" w:rsidRDefault="00F97445">
      <w:pPr>
        <w:spacing w:line="200" w:lineRule="exact"/>
        <w:rPr>
          <w:lang w:val="el-GR"/>
        </w:rPr>
      </w:pPr>
    </w:p>
    <w:p w:rsidR="00F97445" w:rsidRPr="00E123AA" w:rsidRDefault="00F97445">
      <w:pPr>
        <w:spacing w:before="19" w:line="220" w:lineRule="exact"/>
        <w:rPr>
          <w:sz w:val="22"/>
          <w:szCs w:val="22"/>
          <w:lang w:val="el-GR"/>
        </w:rPr>
      </w:pPr>
    </w:p>
    <w:p w:rsidR="00F97445" w:rsidRPr="00E123AA" w:rsidRDefault="00E123AA">
      <w:pPr>
        <w:spacing w:line="240" w:lineRule="exact"/>
        <w:ind w:right="252"/>
        <w:jc w:val="right"/>
        <w:rPr>
          <w:rFonts w:ascii="Cambria" w:eastAsia="Cambria" w:hAnsi="Cambria" w:cs="Cambria"/>
          <w:sz w:val="22"/>
          <w:szCs w:val="22"/>
          <w:lang w:val="el-GR"/>
        </w:rPr>
      </w:pPr>
      <w:r w:rsidRPr="00E123AA">
        <w:rPr>
          <w:rFonts w:ascii="Cambria" w:eastAsia="Cambria" w:hAnsi="Cambria" w:cs="Cambria"/>
          <w:position w:val="-1"/>
          <w:sz w:val="22"/>
          <w:szCs w:val="22"/>
          <w:lang w:val="el-GR"/>
        </w:rPr>
        <w:t>(Ο</w:t>
      </w:r>
      <w:r w:rsidRPr="00E123AA">
        <w:rPr>
          <w:rFonts w:ascii="Cambria" w:eastAsia="Cambria" w:hAnsi="Cambria" w:cs="Cambria"/>
          <w:spacing w:val="-1"/>
          <w:position w:val="-1"/>
          <w:sz w:val="22"/>
          <w:szCs w:val="22"/>
          <w:lang w:val="el-GR"/>
        </w:rPr>
        <w:t>ν</w:t>
      </w:r>
      <w:r w:rsidRPr="00E123AA">
        <w:rPr>
          <w:rFonts w:ascii="Cambria" w:eastAsia="Cambria" w:hAnsi="Cambria" w:cs="Cambria"/>
          <w:position w:val="-1"/>
          <w:sz w:val="22"/>
          <w:szCs w:val="22"/>
          <w:lang w:val="el-GR"/>
        </w:rPr>
        <w:t>οματε</w:t>
      </w:r>
      <w:r w:rsidRPr="00E123AA">
        <w:rPr>
          <w:rFonts w:ascii="Cambria" w:eastAsia="Cambria" w:hAnsi="Cambria" w:cs="Cambria"/>
          <w:spacing w:val="-1"/>
          <w:position w:val="-1"/>
          <w:sz w:val="22"/>
          <w:szCs w:val="22"/>
          <w:lang w:val="el-GR"/>
        </w:rPr>
        <w:t>π</w:t>
      </w:r>
      <w:r w:rsidRPr="00E123AA">
        <w:rPr>
          <w:rFonts w:ascii="Cambria" w:eastAsia="Cambria" w:hAnsi="Cambria" w:cs="Cambria"/>
          <w:position w:val="-1"/>
          <w:sz w:val="22"/>
          <w:szCs w:val="22"/>
          <w:lang w:val="el-GR"/>
        </w:rPr>
        <w:t>ώ</w:t>
      </w:r>
      <w:r w:rsidRPr="00E123AA">
        <w:rPr>
          <w:rFonts w:ascii="Cambria" w:eastAsia="Cambria" w:hAnsi="Cambria" w:cs="Cambria"/>
          <w:spacing w:val="-1"/>
          <w:position w:val="-1"/>
          <w:sz w:val="22"/>
          <w:szCs w:val="22"/>
          <w:lang w:val="el-GR"/>
        </w:rPr>
        <w:t>ν</w:t>
      </w:r>
      <w:r w:rsidRPr="00E123AA">
        <w:rPr>
          <w:rFonts w:ascii="Cambria" w:eastAsia="Cambria" w:hAnsi="Cambria" w:cs="Cambria"/>
          <w:position w:val="-1"/>
          <w:sz w:val="22"/>
          <w:szCs w:val="22"/>
          <w:lang w:val="el-GR"/>
        </w:rPr>
        <w:t>υ</w:t>
      </w:r>
      <w:r w:rsidRPr="00E123AA">
        <w:rPr>
          <w:rFonts w:ascii="Cambria" w:eastAsia="Cambria" w:hAnsi="Cambria" w:cs="Cambria"/>
          <w:spacing w:val="-2"/>
          <w:position w:val="-1"/>
          <w:sz w:val="22"/>
          <w:szCs w:val="22"/>
          <w:lang w:val="el-GR"/>
        </w:rPr>
        <w:t>μ</w:t>
      </w:r>
      <w:r w:rsidRPr="00E123AA">
        <w:rPr>
          <w:rFonts w:ascii="Cambria" w:eastAsia="Cambria" w:hAnsi="Cambria" w:cs="Cambria"/>
          <w:position w:val="-1"/>
          <w:sz w:val="22"/>
          <w:szCs w:val="22"/>
          <w:lang w:val="el-GR"/>
        </w:rPr>
        <w:t>ο</w:t>
      </w:r>
      <w:r w:rsidRPr="00E123AA">
        <w:rPr>
          <w:rFonts w:ascii="Cambria" w:eastAsia="Cambria" w:hAnsi="Cambria" w:cs="Cambria"/>
          <w:spacing w:val="1"/>
          <w:position w:val="-1"/>
          <w:sz w:val="22"/>
          <w:szCs w:val="22"/>
          <w:lang w:val="el-GR"/>
        </w:rPr>
        <w:t xml:space="preserve"> </w:t>
      </w:r>
      <w:r w:rsidRPr="00E123AA">
        <w:rPr>
          <w:rFonts w:ascii="Cambria" w:eastAsia="Cambria" w:hAnsi="Cambria" w:cs="Cambria"/>
          <w:position w:val="-1"/>
          <w:sz w:val="22"/>
          <w:szCs w:val="22"/>
          <w:lang w:val="el-GR"/>
        </w:rPr>
        <w:t>– Υπο</w:t>
      </w:r>
      <w:r w:rsidRPr="00E123AA">
        <w:rPr>
          <w:rFonts w:ascii="Cambria" w:eastAsia="Cambria" w:hAnsi="Cambria" w:cs="Cambria"/>
          <w:spacing w:val="-2"/>
          <w:position w:val="-1"/>
          <w:sz w:val="22"/>
          <w:szCs w:val="22"/>
          <w:lang w:val="el-GR"/>
        </w:rPr>
        <w:t>γ</w:t>
      </w:r>
      <w:r w:rsidRPr="00E123AA">
        <w:rPr>
          <w:rFonts w:ascii="Cambria" w:eastAsia="Cambria" w:hAnsi="Cambria" w:cs="Cambria"/>
          <w:position w:val="-1"/>
          <w:sz w:val="22"/>
          <w:szCs w:val="22"/>
          <w:lang w:val="el-GR"/>
        </w:rPr>
        <w:t xml:space="preserve">ραφή – </w:t>
      </w:r>
      <w:r w:rsidRPr="00E123AA">
        <w:rPr>
          <w:rFonts w:ascii="Cambria" w:eastAsia="Cambria" w:hAnsi="Cambria" w:cs="Cambria"/>
          <w:spacing w:val="-1"/>
          <w:position w:val="-1"/>
          <w:sz w:val="22"/>
          <w:szCs w:val="22"/>
          <w:lang w:val="el-GR"/>
        </w:rPr>
        <w:t>Σ</w:t>
      </w:r>
      <w:r w:rsidRPr="00E123AA">
        <w:rPr>
          <w:rFonts w:ascii="Cambria" w:eastAsia="Cambria" w:hAnsi="Cambria" w:cs="Cambria"/>
          <w:spacing w:val="1"/>
          <w:position w:val="-1"/>
          <w:sz w:val="22"/>
          <w:szCs w:val="22"/>
          <w:lang w:val="el-GR"/>
        </w:rPr>
        <w:t>φ</w:t>
      </w:r>
      <w:r w:rsidRPr="00E123AA">
        <w:rPr>
          <w:rFonts w:ascii="Cambria" w:eastAsia="Cambria" w:hAnsi="Cambria" w:cs="Cambria"/>
          <w:position w:val="-1"/>
          <w:sz w:val="22"/>
          <w:szCs w:val="22"/>
          <w:lang w:val="el-GR"/>
        </w:rPr>
        <w:t>ρ</w:t>
      </w:r>
      <w:r w:rsidRPr="00E123AA">
        <w:rPr>
          <w:rFonts w:ascii="Cambria" w:eastAsia="Cambria" w:hAnsi="Cambria" w:cs="Cambria"/>
          <w:spacing w:val="-2"/>
          <w:position w:val="-1"/>
          <w:sz w:val="22"/>
          <w:szCs w:val="22"/>
          <w:lang w:val="el-GR"/>
        </w:rPr>
        <w:t>α</w:t>
      </w:r>
      <w:r w:rsidRPr="00E123AA">
        <w:rPr>
          <w:rFonts w:ascii="Cambria" w:eastAsia="Cambria" w:hAnsi="Cambria" w:cs="Cambria"/>
          <w:spacing w:val="1"/>
          <w:position w:val="-1"/>
          <w:sz w:val="22"/>
          <w:szCs w:val="22"/>
          <w:lang w:val="el-GR"/>
        </w:rPr>
        <w:t>γ</w:t>
      </w:r>
      <w:r w:rsidRPr="00E123AA">
        <w:rPr>
          <w:rFonts w:ascii="Cambria" w:eastAsia="Cambria" w:hAnsi="Cambria" w:cs="Cambria"/>
          <w:position w:val="-1"/>
          <w:sz w:val="22"/>
          <w:szCs w:val="22"/>
          <w:lang w:val="el-GR"/>
        </w:rPr>
        <w:t>ί</w:t>
      </w:r>
      <w:r w:rsidRPr="00E123AA">
        <w:rPr>
          <w:rFonts w:ascii="Cambria" w:eastAsia="Cambria" w:hAnsi="Cambria" w:cs="Cambria"/>
          <w:spacing w:val="-1"/>
          <w:position w:val="-1"/>
          <w:sz w:val="22"/>
          <w:szCs w:val="22"/>
          <w:lang w:val="el-GR"/>
        </w:rPr>
        <w:t>δ</w:t>
      </w:r>
      <w:r w:rsidRPr="00E123AA">
        <w:rPr>
          <w:rFonts w:ascii="Cambria" w:eastAsia="Cambria" w:hAnsi="Cambria" w:cs="Cambria"/>
          <w:position w:val="-1"/>
          <w:sz w:val="22"/>
          <w:szCs w:val="22"/>
          <w:lang w:val="el-GR"/>
        </w:rPr>
        <w:t>α)</w:t>
      </w:r>
    </w:p>
    <w:p w:rsidR="00F97445" w:rsidRPr="00E123AA" w:rsidRDefault="00F97445">
      <w:pPr>
        <w:spacing w:line="200" w:lineRule="exact"/>
        <w:rPr>
          <w:lang w:val="el-GR"/>
        </w:rPr>
      </w:pPr>
    </w:p>
    <w:p w:rsidR="00F97445" w:rsidRPr="00E123AA" w:rsidRDefault="00F97445">
      <w:pPr>
        <w:spacing w:line="200" w:lineRule="exact"/>
        <w:rPr>
          <w:lang w:val="el-GR"/>
        </w:rPr>
      </w:pPr>
    </w:p>
    <w:p w:rsidR="00F97445" w:rsidRPr="00E123AA" w:rsidRDefault="00F97445">
      <w:pPr>
        <w:spacing w:line="200" w:lineRule="exact"/>
        <w:rPr>
          <w:lang w:val="el-GR"/>
        </w:rPr>
      </w:pPr>
    </w:p>
    <w:p w:rsidR="00F97445" w:rsidRPr="00E123AA" w:rsidRDefault="00F97445">
      <w:pPr>
        <w:spacing w:line="200" w:lineRule="exact"/>
        <w:rPr>
          <w:lang w:val="el-GR"/>
        </w:rPr>
      </w:pPr>
    </w:p>
    <w:p w:rsidR="00F97445" w:rsidRPr="00E123AA" w:rsidRDefault="00F97445">
      <w:pPr>
        <w:spacing w:line="200" w:lineRule="exact"/>
        <w:rPr>
          <w:lang w:val="el-GR"/>
        </w:rPr>
      </w:pPr>
    </w:p>
    <w:p w:rsidR="00F97445" w:rsidRPr="00E123AA" w:rsidRDefault="00F97445">
      <w:pPr>
        <w:spacing w:line="200" w:lineRule="exact"/>
        <w:rPr>
          <w:lang w:val="el-GR"/>
        </w:rPr>
      </w:pPr>
    </w:p>
    <w:p w:rsidR="00F97445" w:rsidRPr="00E123AA" w:rsidRDefault="00F97445">
      <w:pPr>
        <w:spacing w:line="200" w:lineRule="exact"/>
        <w:rPr>
          <w:lang w:val="el-GR"/>
        </w:rPr>
      </w:pPr>
    </w:p>
    <w:p w:rsidR="00F97445" w:rsidRPr="00E123AA" w:rsidRDefault="00F97445">
      <w:pPr>
        <w:spacing w:line="200" w:lineRule="exact"/>
        <w:rPr>
          <w:lang w:val="el-GR"/>
        </w:rPr>
      </w:pPr>
    </w:p>
    <w:p w:rsidR="00F97445" w:rsidRPr="00E123AA" w:rsidRDefault="00F97445">
      <w:pPr>
        <w:spacing w:line="200" w:lineRule="exact"/>
        <w:rPr>
          <w:lang w:val="el-GR"/>
        </w:rPr>
      </w:pPr>
    </w:p>
    <w:p w:rsidR="00F97445" w:rsidRPr="00E123AA" w:rsidRDefault="00F97445">
      <w:pPr>
        <w:spacing w:line="200" w:lineRule="exact"/>
        <w:rPr>
          <w:lang w:val="el-GR"/>
        </w:rPr>
      </w:pPr>
    </w:p>
    <w:p w:rsidR="00F97445" w:rsidRPr="00E123AA" w:rsidRDefault="00F97445">
      <w:pPr>
        <w:spacing w:line="200" w:lineRule="exact"/>
        <w:rPr>
          <w:lang w:val="el-GR"/>
        </w:rPr>
      </w:pPr>
    </w:p>
    <w:p w:rsidR="00F97445" w:rsidRPr="00E123AA" w:rsidRDefault="00F97445">
      <w:pPr>
        <w:spacing w:line="200" w:lineRule="exact"/>
        <w:rPr>
          <w:lang w:val="el-GR"/>
        </w:rPr>
      </w:pPr>
    </w:p>
    <w:p w:rsidR="00F97445" w:rsidRPr="00E123AA" w:rsidRDefault="00F97445">
      <w:pPr>
        <w:spacing w:line="200" w:lineRule="exact"/>
        <w:rPr>
          <w:lang w:val="el-GR"/>
        </w:rPr>
      </w:pPr>
    </w:p>
    <w:p w:rsidR="00F97445" w:rsidRPr="00E123AA" w:rsidRDefault="00F97445">
      <w:pPr>
        <w:spacing w:line="200" w:lineRule="exact"/>
        <w:rPr>
          <w:lang w:val="el-GR"/>
        </w:rPr>
      </w:pPr>
    </w:p>
    <w:p w:rsidR="00F97445" w:rsidRPr="00E123AA" w:rsidRDefault="00F97445">
      <w:pPr>
        <w:spacing w:line="200" w:lineRule="exact"/>
        <w:rPr>
          <w:lang w:val="el-GR"/>
        </w:rPr>
      </w:pPr>
    </w:p>
    <w:p w:rsidR="00F97445" w:rsidRPr="00E123AA" w:rsidRDefault="00F97445">
      <w:pPr>
        <w:spacing w:line="200" w:lineRule="exact"/>
        <w:rPr>
          <w:lang w:val="el-GR"/>
        </w:rPr>
      </w:pPr>
    </w:p>
    <w:p w:rsidR="00F97445" w:rsidRPr="00E123AA" w:rsidRDefault="00F97445">
      <w:pPr>
        <w:spacing w:line="200" w:lineRule="exact"/>
        <w:rPr>
          <w:lang w:val="el-GR"/>
        </w:rPr>
      </w:pPr>
    </w:p>
    <w:p w:rsidR="00F97445" w:rsidRPr="00E123AA" w:rsidRDefault="00F97445">
      <w:pPr>
        <w:spacing w:before="10" w:line="280" w:lineRule="exact"/>
        <w:rPr>
          <w:sz w:val="28"/>
          <w:szCs w:val="28"/>
          <w:lang w:val="el-GR"/>
        </w:rPr>
      </w:pPr>
    </w:p>
    <w:p w:rsidR="00F97445" w:rsidRDefault="00E123AA">
      <w:pPr>
        <w:spacing w:before="31"/>
        <w:ind w:right="253"/>
        <w:jc w:val="right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w w:val="99"/>
        </w:rPr>
        <w:t>10</w:t>
      </w:r>
    </w:p>
    <w:sectPr w:rsidR="00F97445">
      <w:type w:val="continuous"/>
      <w:pgSz w:w="11920" w:h="16840"/>
      <w:pgMar w:top="900" w:right="13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F612D"/>
    <w:multiLevelType w:val="multilevel"/>
    <w:tmpl w:val="93C0B39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445"/>
    <w:rsid w:val="00E123AA"/>
    <w:rsid w:val="00F9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175F2"/>
  <w15:docId w15:val="{EEAE1667-7CB8-47C9-9101-9ABCEA3E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Ioannis Kiratzopoulos</cp:lastModifiedBy>
  <cp:revision>2</cp:revision>
  <dcterms:created xsi:type="dcterms:W3CDTF">2026-03-20T13:01:00Z</dcterms:created>
  <dcterms:modified xsi:type="dcterms:W3CDTF">2026-03-20T13:01:00Z</dcterms:modified>
</cp:coreProperties>
</file>